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CC5" w:rsidRPr="00FE3CC5" w:rsidRDefault="00FE3CC5" w:rsidP="00FE3CC5">
      <w:pPr>
        <w:spacing w:after="0"/>
        <w:jc w:val="both"/>
        <w:rPr>
          <w:rFonts w:ascii="Arial" w:hAnsi="Arial" w:cs="Arial"/>
          <w:b/>
          <w:sz w:val="20"/>
          <w:szCs w:val="20"/>
          <w:lang w:val="ro-RO"/>
        </w:rPr>
      </w:pPr>
      <w:r w:rsidRPr="00FE3CC5">
        <w:rPr>
          <w:rFonts w:ascii="Arial" w:hAnsi="Arial" w:cs="Arial"/>
          <w:b/>
          <w:sz w:val="20"/>
          <w:szCs w:val="20"/>
          <w:lang w:val="ro-RO"/>
        </w:rPr>
        <w:t>Operator economic</w:t>
      </w:r>
    </w:p>
    <w:p w:rsidR="00FE3CC5" w:rsidRPr="00FE3CC5" w:rsidRDefault="00FE3CC5" w:rsidP="00FE3CC5">
      <w:pPr>
        <w:spacing w:after="0"/>
        <w:jc w:val="both"/>
        <w:rPr>
          <w:rFonts w:ascii="Arial" w:hAnsi="Arial" w:cs="Arial"/>
          <w:b/>
          <w:sz w:val="20"/>
          <w:szCs w:val="20"/>
          <w:lang w:val="ro-RO"/>
        </w:rPr>
      </w:pPr>
      <w:r w:rsidRPr="00FE3CC5">
        <w:rPr>
          <w:rFonts w:ascii="Arial" w:hAnsi="Arial" w:cs="Arial"/>
          <w:b/>
          <w:sz w:val="20"/>
          <w:szCs w:val="20"/>
          <w:lang w:val="ro-RO"/>
        </w:rPr>
        <w:t>________________</w:t>
      </w:r>
    </w:p>
    <w:p w:rsidR="00FE3CC5" w:rsidRPr="00FE3CC5" w:rsidRDefault="00FE3CC5" w:rsidP="00FE3CC5">
      <w:pPr>
        <w:spacing w:after="0"/>
        <w:jc w:val="both"/>
        <w:rPr>
          <w:rFonts w:ascii="Arial" w:hAnsi="Arial" w:cs="Arial"/>
          <w:b/>
          <w:sz w:val="20"/>
          <w:szCs w:val="20"/>
          <w:lang w:val="ro-RO"/>
        </w:rPr>
      </w:pPr>
      <w:r w:rsidRPr="00FE3CC5">
        <w:rPr>
          <w:rFonts w:ascii="Arial" w:hAnsi="Arial" w:cs="Arial"/>
          <w:b/>
          <w:sz w:val="20"/>
          <w:szCs w:val="20"/>
          <w:lang w:val="ro-RO"/>
        </w:rPr>
        <w:t xml:space="preserve"> (denumire/nume)</w:t>
      </w:r>
    </w:p>
    <w:p w:rsidR="00FE3CC5" w:rsidRPr="00FE3CC5" w:rsidRDefault="00FE3CC5" w:rsidP="00FE3CC5">
      <w:pPr>
        <w:pStyle w:val="DefaultText"/>
        <w:spacing w:line="276" w:lineRule="auto"/>
        <w:jc w:val="both"/>
        <w:rPr>
          <w:rFonts w:ascii="Arial" w:hAnsi="Arial" w:cs="Arial"/>
          <w:sz w:val="20"/>
          <w:lang w:val="ro-RO"/>
        </w:rPr>
      </w:pPr>
      <w:r w:rsidRPr="00FE3CC5">
        <w:rPr>
          <w:rFonts w:ascii="Arial" w:hAnsi="Arial" w:cs="Arial"/>
          <w:sz w:val="20"/>
          <w:lang w:val="ro-RO"/>
        </w:rPr>
        <w:t xml:space="preserve">       </w:t>
      </w:r>
    </w:p>
    <w:p w:rsidR="00FE3CC5" w:rsidRPr="00FE3CC5" w:rsidRDefault="00FE3CC5" w:rsidP="00FE3CC5">
      <w:pPr>
        <w:spacing w:after="0"/>
        <w:ind w:left="180"/>
        <w:rPr>
          <w:rFonts w:ascii="Arial" w:hAnsi="Arial" w:cs="Arial"/>
          <w:sz w:val="20"/>
          <w:szCs w:val="20"/>
          <w:lang w:val="ro-RO"/>
        </w:rPr>
      </w:pPr>
    </w:p>
    <w:p w:rsidR="00FE3CC5" w:rsidRPr="00FE3CC5" w:rsidRDefault="00FE3CC5" w:rsidP="00FE3CC5">
      <w:pPr>
        <w:spacing w:after="0"/>
        <w:ind w:left="180"/>
        <w:rPr>
          <w:rFonts w:ascii="Arial" w:hAnsi="Arial" w:cs="Arial"/>
          <w:sz w:val="20"/>
          <w:szCs w:val="20"/>
          <w:lang w:val="ro-RO"/>
        </w:rPr>
      </w:pPr>
    </w:p>
    <w:p w:rsidR="00FE3CC5" w:rsidRPr="00FE3CC5" w:rsidRDefault="00FE3CC5" w:rsidP="00FE3CC5">
      <w:pPr>
        <w:spacing w:after="0"/>
        <w:ind w:left="180"/>
        <w:jc w:val="center"/>
        <w:rPr>
          <w:rFonts w:ascii="Arial" w:hAnsi="Arial" w:cs="Arial"/>
          <w:b/>
          <w:sz w:val="20"/>
          <w:szCs w:val="20"/>
          <w:lang w:val="ro-RO"/>
        </w:rPr>
      </w:pPr>
      <w:r w:rsidRPr="00FE3CC5">
        <w:rPr>
          <w:rFonts w:ascii="Arial" w:hAnsi="Arial" w:cs="Arial"/>
          <w:b/>
          <w:sz w:val="20"/>
          <w:szCs w:val="20"/>
          <w:lang w:val="ro-RO"/>
        </w:rPr>
        <w:t>SCRISOARE DE ÎNAINTARE</w:t>
      </w:r>
    </w:p>
    <w:p w:rsidR="00FE3CC5" w:rsidRPr="00FE3CC5" w:rsidRDefault="00FE3CC5" w:rsidP="00FE3CC5">
      <w:pPr>
        <w:spacing w:after="0"/>
        <w:ind w:left="180"/>
        <w:jc w:val="center"/>
        <w:rPr>
          <w:rFonts w:ascii="Arial" w:hAnsi="Arial" w:cs="Arial"/>
          <w:sz w:val="20"/>
          <w:szCs w:val="20"/>
          <w:lang w:val="ro-RO"/>
        </w:rPr>
      </w:pPr>
    </w:p>
    <w:p w:rsidR="00FE3CC5" w:rsidRPr="00FE3CC5" w:rsidRDefault="00FE3CC5" w:rsidP="00FE3CC5">
      <w:pPr>
        <w:spacing w:after="0"/>
        <w:rPr>
          <w:rFonts w:ascii="Arial" w:hAnsi="Arial" w:cs="Arial"/>
          <w:sz w:val="20"/>
          <w:szCs w:val="20"/>
          <w:lang w:val="ro-RO"/>
        </w:rPr>
      </w:pPr>
      <w:r w:rsidRPr="00FE3CC5">
        <w:rPr>
          <w:rFonts w:ascii="Arial" w:hAnsi="Arial" w:cs="Arial"/>
          <w:sz w:val="20"/>
          <w:szCs w:val="20"/>
          <w:lang w:val="ro-RO"/>
        </w:rPr>
        <w:t>Către, Municipiul Baia Mare</w:t>
      </w:r>
    </w:p>
    <w:p w:rsidR="00FE3CC5" w:rsidRPr="00FE3CC5" w:rsidRDefault="00FE3CC5" w:rsidP="00FE3CC5">
      <w:pPr>
        <w:spacing w:after="0"/>
        <w:ind w:left="180"/>
        <w:jc w:val="center"/>
        <w:rPr>
          <w:rFonts w:ascii="Arial" w:hAnsi="Arial" w:cs="Arial"/>
          <w:sz w:val="20"/>
          <w:szCs w:val="20"/>
          <w:lang w:val="ro-RO"/>
        </w:rPr>
      </w:pPr>
    </w:p>
    <w:p w:rsidR="00FE3CC5" w:rsidRPr="00FE3CC5" w:rsidRDefault="00FE3CC5" w:rsidP="00FE3CC5">
      <w:pPr>
        <w:spacing w:after="0"/>
        <w:ind w:left="180"/>
        <w:rPr>
          <w:rFonts w:ascii="Arial" w:hAnsi="Arial" w:cs="Arial"/>
          <w:sz w:val="20"/>
          <w:szCs w:val="20"/>
          <w:lang w:val="ro-RO"/>
        </w:rPr>
      </w:pPr>
    </w:p>
    <w:p w:rsidR="00FE3CC5" w:rsidRPr="00FE3CC5" w:rsidRDefault="00FE3CC5" w:rsidP="00FE3CC5">
      <w:pPr>
        <w:spacing w:after="0"/>
        <w:jc w:val="both"/>
        <w:rPr>
          <w:rFonts w:ascii="Arial" w:hAnsi="Arial" w:cs="Arial"/>
          <w:sz w:val="20"/>
          <w:szCs w:val="20"/>
        </w:rPr>
      </w:pPr>
      <w:r w:rsidRPr="00FE3CC5">
        <w:rPr>
          <w:rFonts w:ascii="Arial" w:hAnsi="Arial" w:cs="Arial"/>
          <w:sz w:val="20"/>
          <w:szCs w:val="20"/>
          <w:lang w:val="ro-RO"/>
        </w:rPr>
        <w:t>Ca urmare a anunţului la achiziția directă nr. ............................, publicat de autoritatea contractantă pe pagina proprie de internet,</w:t>
      </w:r>
      <w:r w:rsidRPr="00FE3CC5">
        <w:rPr>
          <w:rFonts w:ascii="Arial" w:hAnsi="Arial" w:cs="Arial"/>
          <w:bCs/>
          <w:sz w:val="20"/>
          <w:szCs w:val="20"/>
          <w:lang w:val="ro-RO"/>
        </w:rPr>
        <w:t xml:space="preserve"> </w:t>
      </w:r>
      <w:r w:rsidRPr="00FE3CC5">
        <w:rPr>
          <w:rFonts w:ascii="Arial" w:hAnsi="Arial" w:cs="Arial"/>
          <w:sz w:val="20"/>
          <w:szCs w:val="20"/>
          <w:lang w:val="ro-RO"/>
        </w:rPr>
        <w:t xml:space="preserve">privind atribuirea contractului de achiziție publică având ca obiect </w:t>
      </w:r>
      <w:r w:rsidR="000C5770" w:rsidRPr="000C5770">
        <w:rPr>
          <w:rFonts w:ascii="Arial" w:hAnsi="Arial" w:cs="Arial"/>
          <w:bCs/>
          <w:i/>
          <w:sz w:val="20"/>
          <w:szCs w:val="20"/>
          <w:lang w:val="ro-RO"/>
        </w:rPr>
        <w:t>Servicii de catering - masă caldă, în cadrul proiectului "Program-pilot de acordare a unui suport alimentar"</w:t>
      </w:r>
      <w:r w:rsidRPr="00FE3CC5">
        <w:rPr>
          <w:rFonts w:ascii="Arial" w:hAnsi="Arial" w:cs="Arial"/>
          <w:bCs/>
          <w:i/>
          <w:sz w:val="20"/>
          <w:szCs w:val="20"/>
          <w:lang w:val="ro-RO"/>
        </w:rPr>
        <w:t>,</w:t>
      </w:r>
      <w:r w:rsidRPr="00FE3CC5">
        <w:rPr>
          <w:rFonts w:ascii="Arial" w:hAnsi="Arial" w:cs="Arial"/>
          <w:sz w:val="20"/>
          <w:szCs w:val="20"/>
          <w:lang w:val="ro-RO"/>
        </w:rPr>
        <w:t xml:space="preserve"> cod CPV </w:t>
      </w:r>
      <w:r w:rsidR="000C5770" w:rsidRPr="000C5770">
        <w:rPr>
          <w:rFonts w:ascii="Arial" w:hAnsi="Arial" w:cs="Arial"/>
          <w:sz w:val="20"/>
          <w:szCs w:val="20"/>
        </w:rPr>
        <w:t>55520000-1</w:t>
      </w:r>
      <w:r w:rsidRPr="00FE3CC5">
        <w:rPr>
          <w:rFonts w:ascii="Arial" w:hAnsi="Arial" w:cs="Arial"/>
          <w:sz w:val="20"/>
          <w:szCs w:val="20"/>
        </w:rPr>
        <w:t xml:space="preserve">, </w:t>
      </w:r>
    </w:p>
    <w:p w:rsidR="00FE3CC5" w:rsidRPr="00FE3CC5" w:rsidRDefault="00FE3CC5" w:rsidP="00FE3CC5">
      <w:pPr>
        <w:spacing w:after="0"/>
        <w:jc w:val="both"/>
        <w:rPr>
          <w:rFonts w:ascii="Arial" w:hAnsi="Arial" w:cs="Arial"/>
          <w:i/>
          <w:sz w:val="20"/>
          <w:szCs w:val="20"/>
          <w:lang w:val="ro-RO"/>
        </w:rPr>
      </w:pPr>
      <w:r w:rsidRPr="00FE3CC5">
        <w:rPr>
          <w:rFonts w:ascii="Arial" w:hAnsi="Arial" w:cs="Arial"/>
          <w:sz w:val="20"/>
          <w:szCs w:val="20"/>
          <w:lang w:val="ro-RO"/>
        </w:rPr>
        <w:t>noi ......................................................</w:t>
      </w:r>
      <w:r w:rsidRPr="00FE3CC5">
        <w:rPr>
          <w:rFonts w:ascii="Arial" w:hAnsi="Arial" w:cs="Arial"/>
          <w:i/>
          <w:sz w:val="20"/>
          <w:szCs w:val="20"/>
          <w:lang w:val="ro-RO"/>
        </w:rPr>
        <w:t xml:space="preserve"> (denumirea/numele ofertantului)</w:t>
      </w:r>
    </w:p>
    <w:p w:rsidR="00FE3CC5" w:rsidRPr="00FE3CC5" w:rsidRDefault="00FE3CC5" w:rsidP="00FE3CC5">
      <w:pPr>
        <w:spacing w:after="0"/>
        <w:jc w:val="both"/>
        <w:rPr>
          <w:rFonts w:ascii="Arial" w:hAnsi="Arial" w:cs="Arial"/>
          <w:sz w:val="20"/>
          <w:szCs w:val="20"/>
          <w:lang w:val="ro-RO"/>
        </w:rPr>
      </w:pPr>
    </w:p>
    <w:p w:rsidR="00FE3CC5" w:rsidRPr="00FE3CC5" w:rsidRDefault="00FE3CC5" w:rsidP="00FE3CC5">
      <w:pPr>
        <w:spacing w:after="0"/>
        <w:jc w:val="both"/>
        <w:rPr>
          <w:rFonts w:ascii="Arial" w:hAnsi="Arial" w:cs="Arial"/>
          <w:sz w:val="20"/>
          <w:szCs w:val="20"/>
          <w:lang w:val="ro-RO"/>
        </w:rPr>
      </w:pPr>
      <w:r w:rsidRPr="00FE3CC5">
        <w:rPr>
          <w:rFonts w:ascii="Arial" w:hAnsi="Arial" w:cs="Arial"/>
          <w:sz w:val="20"/>
          <w:szCs w:val="20"/>
          <w:lang w:val="ro-RO"/>
        </w:rPr>
        <w:t>vă transmitem alăturat următoarele:</w:t>
      </w:r>
    </w:p>
    <w:p w:rsidR="00FE3CC5" w:rsidRPr="00FE3CC5" w:rsidRDefault="00FE3CC5" w:rsidP="00FE3CC5">
      <w:pPr>
        <w:spacing w:after="0"/>
        <w:jc w:val="both"/>
        <w:rPr>
          <w:rFonts w:ascii="Arial" w:hAnsi="Arial" w:cs="Arial"/>
          <w:sz w:val="20"/>
          <w:szCs w:val="20"/>
          <w:lang w:val="ro-RO"/>
        </w:rPr>
      </w:pPr>
      <w:r w:rsidRPr="00FE3CC5">
        <w:rPr>
          <w:rFonts w:ascii="Arial" w:hAnsi="Arial" w:cs="Arial"/>
          <w:sz w:val="20"/>
          <w:szCs w:val="20"/>
          <w:lang w:val="ro-RO"/>
        </w:rPr>
        <w:t>a) documentele care dovedesc îndeplinirea cerințelor de calificare;</w:t>
      </w:r>
    </w:p>
    <w:p w:rsidR="00FE3CC5" w:rsidRPr="00FE3CC5" w:rsidRDefault="00FE3CC5" w:rsidP="00FE3CC5">
      <w:pPr>
        <w:spacing w:after="0"/>
        <w:jc w:val="both"/>
        <w:rPr>
          <w:rFonts w:ascii="Arial" w:hAnsi="Arial" w:cs="Arial"/>
          <w:sz w:val="20"/>
          <w:szCs w:val="20"/>
          <w:lang w:val="ro-RO"/>
        </w:rPr>
      </w:pPr>
      <w:r w:rsidRPr="00FE3CC5">
        <w:rPr>
          <w:rFonts w:ascii="Arial" w:hAnsi="Arial" w:cs="Arial"/>
          <w:sz w:val="20"/>
          <w:szCs w:val="20"/>
          <w:lang w:val="ro-RO"/>
        </w:rPr>
        <w:t>b) propunerea tehnică;</w:t>
      </w:r>
    </w:p>
    <w:p w:rsidR="00FE3CC5" w:rsidRPr="00FE3CC5" w:rsidRDefault="00FE3CC5" w:rsidP="00FE3CC5">
      <w:pPr>
        <w:spacing w:after="0"/>
        <w:jc w:val="both"/>
        <w:rPr>
          <w:rFonts w:ascii="Arial" w:hAnsi="Arial" w:cs="Arial"/>
          <w:sz w:val="20"/>
          <w:szCs w:val="20"/>
          <w:lang w:val="ro-RO"/>
        </w:rPr>
      </w:pPr>
      <w:r w:rsidRPr="00FE3CC5">
        <w:rPr>
          <w:rFonts w:ascii="Arial" w:hAnsi="Arial" w:cs="Arial"/>
          <w:sz w:val="20"/>
          <w:szCs w:val="20"/>
          <w:lang w:val="ro-RO"/>
        </w:rPr>
        <w:t>c) propunerea financiară.</w:t>
      </w:r>
    </w:p>
    <w:p w:rsidR="00FE3CC5" w:rsidRPr="00FE3CC5" w:rsidRDefault="00FE3CC5" w:rsidP="00FE3CC5">
      <w:pPr>
        <w:spacing w:after="0"/>
        <w:jc w:val="both"/>
        <w:rPr>
          <w:rFonts w:ascii="Arial" w:hAnsi="Arial" w:cs="Arial"/>
          <w:sz w:val="20"/>
          <w:szCs w:val="20"/>
          <w:lang w:val="ro-RO"/>
        </w:rPr>
      </w:pPr>
    </w:p>
    <w:p w:rsidR="00FE3CC5" w:rsidRPr="00FE3CC5" w:rsidRDefault="00FE3CC5" w:rsidP="00FE3CC5">
      <w:pPr>
        <w:spacing w:after="0"/>
        <w:jc w:val="both"/>
        <w:rPr>
          <w:rFonts w:ascii="Arial" w:hAnsi="Arial" w:cs="Arial"/>
          <w:sz w:val="20"/>
          <w:szCs w:val="20"/>
          <w:lang w:val="ro-RO"/>
        </w:rPr>
      </w:pPr>
      <w:r w:rsidRPr="00FE3CC5">
        <w:rPr>
          <w:rFonts w:ascii="Arial" w:hAnsi="Arial" w:cs="Arial"/>
          <w:sz w:val="20"/>
          <w:szCs w:val="20"/>
          <w:lang w:val="ro-RO"/>
        </w:rPr>
        <w:t>Avem speranța că oferta noastră este admisibilă și va satisface cerințele stabilite.</w:t>
      </w:r>
    </w:p>
    <w:p w:rsidR="00FE3CC5" w:rsidRPr="00FE3CC5" w:rsidRDefault="00FE3CC5" w:rsidP="00FE3CC5">
      <w:pPr>
        <w:spacing w:after="0"/>
        <w:rPr>
          <w:rFonts w:ascii="Arial" w:hAnsi="Arial" w:cs="Arial"/>
          <w:b/>
          <w:sz w:val="20"/>
          <w:szCs w:val="20"/>
          <w:lang w:val="ro-RO"/>
        </w:rPr>
      </w:pPr>
    </w:p>
    <w:p w:rsidR="00FE3CC5" w:rsidRPr="00FE3CC5" w:rsidRDefault="00FE3CC5" w:rsidP="00FE3CC5">
      <w:pPr>
        <w:spacing w:after="0"/>
        <w:jc w:val="both"/>
        <w:rPr>
          <w:rFonts w:ascii="Arial" w:hAnsi="Arial" w:cs="Arial"/>
          <w:sz w:val="20"/>
          <w:szCs w:val="20"/>
          <w:lang w:val="ro-RO"/>
        </w:rPr>
      </w:pPr>
      <w:r w:rsidRPr="00FE3CC5">
        <w:rPr>
          <w:rFonts w:ascii="Arial" w:hAnsi="Arial" w:cs="Arial"/>
          <w:sz w:val="20"/>
          <w:szCs w:val="20"/>
          <w:lang w:val="ro-RO"/>
        </w:rPr>
        <w:t>Data completării ......................</w:t>
      </w:r>
    </w:p>
    <w:p w:rsidR="00FE3CC5" w:rsidRPr="00FE3CC5" w:rsidRDefault="00FE3CC5" w:rsidP="00FE3CC5">
      <w:pPr>
        <w:spacing w:after="0"/>
        <w:jc w:val="right"/>
        <w:rPr>
          <w:rStyle w:val="tpa1"/>
          <w:rFonts w:ascii="Arial" w:eastAsia="Perpetua" w:hAnsi="Arial" w:cs="Arial"/>
          <w:sz w:val="20"/>
          <w:szCs w:val="20"/>
          <w:lang w:val="ro-RO"/>
        </w:rPr>
      </w:pPr>
      <w:r w:rsidRPr="00FE3CC5">
        <w:rPr>
          <w:rStyle w:val="tpa1"/>
          <w:rFonts w:ascii="Arial" w:eastAsia="Perpetua" w:hAnsi="Arial" w:cs="Arial"/>
          <w:sz w:val="20"/>
          <w:szCs w:val="20"/>
          <w:lang w:val="ro-RO"/>
        </w:rPr>
        <w:t>Ofertant ………………………..………….</w:t>
      </w:r>
    </w:p>
    <w:p w:rsidR="00FE3CC5" w:rsidRPr="00FE3CC5" w:rsidRDefault="00FE3CC5" w:rsidP="00FE3CC5">
      <w:pPr>
        <w:spacing w:after="0"/>
        <w:jc w:val="right"/>
        <w:rPr>
          <w:rStyle w:val="tpa1"/>
          <w:rFonts w:ascii="Arial" w:eastAsia="Perpetua" w:hAnsi="Arial" w:cs="Arial"/>
          <w:sz w:val="20"/>
          <w:szCs w:val="20"/>
          <w:lang w:val="ro-RO"/>
        </w:rPr>
      </w:pPr>
    </w:p>
    <w:p w:rsidR="00FE3CC5" w:rsidRPr="00FE3CC5" w:rsidRDefault="00FE3CC5" w:rsidP="00FE3CC5">
      <w:pPr>
        <w:spacing w:after="0"/>
        <w:jc w:val="right"/>
        <w:rPr>
          <w:rStyle w:val="tpa1"/>
          <w:rFonts w:ascii="Arial" w:eastAsia="Perpetua" w:hAnsi="Arial" w:cs="Arial"/>
          <w:sz w:val="20"/>
          <w:szCs w:val="20"/>
          <w:lang w:val="ro-RO"/>
        </w:rPr>
      </w:pPr>
      <w:r w:rsidRPr="00FE3CC5">
        <w:rPr>
          <w:rStyle w:val="tpa1"/>
          <w:rFonts w:ascii="Arial" w:eastAsia="Perpetua" w:hAnsi="Arial" w:cs="Arial"/>
          <w:sz w:val="20"/>
          <w:szCs w:val="20"/>
          <w:lang w:val="ro-RO"/>
        </w:rPr>
        <w:t>Reprezentant/Reprezentanţi legali</w:t>
      </w:r>
    </w:p>
    <w:p w:rsidR="00FE3CC5" w:rsidRPr="00FE3CC5" w:rsidRDefault="00FE3CC5" w:rsidP="00FE3CC5">
      <w:pPr>
        <w:spacing w:after="0"/>
        <w:jc w:val="right"/>
        <w:rPr>
          <w:rFonts w:ascii="Arial" w:hAnsi="Arial" w:cs="Arial"/>
          <w:sz w:val="20"/>
          <w:szCs w:val="20"/>
          <w:lang w:val="ro-RO"/>
        </w:rPr>
      </w:pPr>
      <w:r w:rsidRPr="00FE3CC5">
        <w:rPr>
          <w:rFonts w:ascii="Arial" w:hAnsi="Arial" w:cs="Arial"/>
          <w:sz w:val="20"/>
          <w:szCs w:val="20"/>
          <w:lang w:val="ro-RO"/>
        </w:rPr>
        <w:t>___________________________</w:t>
      </w:r>
    </w:p>
    <w:p w:rsidR="00FE3CC5" w:rsidRPr="00FE3CC5" w:rsidRDefault="00FE3CC5" w:rsidP="00FE3CC5">
      <w:pPr>
        <w:spacing w:after="0"/>
        <w:jc w:val="right"/>
        <w:rPr>
          <w:rFonts w:ascii="Arial" w:hAnsi="Arial" w:cs="Arial"/>
          <w:i/>
          <w:iCs/>
          <w:sz w:val="20"/>
          <w:szCs w:val="20"/>
          <w:lang w:val="ro-RO"/>
        </w:rPr>
      </w:pPr>
      <w:r w:rsidRPr="00FE3CC5">
        <w:rPr>
          <w:rFonts w:ascii="Arial" w:hAnsi="Arial" w:cs="Arial"/>
          <w:i/>
          <w:iCs/>
          <w:sz w:val="20"/>
          <w:szCs w:val="20"/>
          <w:lang w:val="ro-RO"/>
        </w:rPr>
        <w:t xml:space="preserve"> (Nume, prenume)</w:t>
      </w:r>
    </w:p>
    <w:p w:rsidR="00FE3CC5" w:rsidRPr="00FE3CC5" w:rsidRDefault="00FE3CC5" w:rsidP="00FE3CC5">
      <w:pPr>
        <w:spacing w:after="0"/>
        <w:jc w:val="right"/>
        <w:rPr>
          <w:rFonts w:ascii="Arial" w:hAnsi="Arial" w:cs="Arial"/>
          <w:sz w:val="20"/>
          <w:szCs w:val="20"/>
          <w:lang w:val="ro-RO"/>
        </w:rPr>
      </w:pPr>
      <w:r w:rsidRPr="00FE3CC5">
        <w:rPr>
          <w:rFonts w:ascii="Arial" w:hAnsi="Arial" w:cs="Arial"/>
          <w:sz w:val="20"/>
          <w:szCs w:val="20"/>
          <w:lang w:val="ro-RO"/>
        </w:rPr>
        <w:t>___________________________</w:t>
      </w:r>
    </w:p>
    <w:p w:rsidR="00FE3CC5" w:rsidRPr="00FE3CC5" w:rsidRDefault="00FE3CC5" w:rsidP="00FE3CC5">
      <w:pPr>
        <w:spacing w:after="0"/>
        <w:jc w:val="right"/>
        <w:rPr>
          <w:rFonts w:ascii="Arial" w:hAnsi="Arial" w:cs="Arial"/>
          <w:i/>
          <w:iCs/>
          <w:sz w:val="20"/>
          <w:szCs w:val="20"/>
          <w:lang w:val="ro-RO"/>
        </w:rPr>
      </w:pPr>
      <w:r w:rsidRPr="00FE3CC5">
        <w:rPr>
          <w:rFonts w:ascii="Arial" w:hAnsi="Arial" w:cs="Arial"/>
          <w:sz w:val="20"/>
          <w:szCs w:val="20"/>
          <w:lang w:val="ro-RO"/>
        </w:rPr>
        <w:t xml:space="preserve"> </w:t>
      </w:r>
      <w:r w:rsidRPr="00FE3CC5">
        <w:rPr>
          <w:rFonts w:ascii="Arial" w:hAnsi="Arial" w:cs="Arial"/>
          <w:i/>
          <w:iCs/>
          <w:sz w:val="20"/>
          <w:szCs w:val="20"/>
          <w:lang w:val="ro-RO"/>
        </w:rPr>
        <w:t>(Funcţie)</w:t>
      </w:r>
    </w:p>
    <w:p w:rsidR="00FE3CC5" w:rsidRPr="00FE3CC5" w:rsidRDefault="00FE3CC5" w:rsidP="00FE3CC5">
      <w:pPr>
        <w:spacing w:after="0"/>
        <w:jc w:val="right"/>
        <w:rPr>
          <w:rFonts w:ascii="Arial" w:hAnsi="Arial" w:cs="Arial"/>
          <w:sz w:val="20"/>
          <w:szCs w:val="20"/>
          <w:lang w:val="ro-RO"/>
        </w:rPr>
      </w:pPr>
      <w:r w:rsidRPr="00FE3CC5">
        <w:rPr>
          <w:rFonts w:ascii="Arial" w:hAnsi="Arial" w:cs="Arial"/>
          <w:sz w:val="20"/>
          <w:szCs w:val="20"/>
          <w:lang w:val="ro-RO"/>
        </w:rPr>
        <w:t>___________________________</w:t>
      </w:r>
    </w:p>
    <w:p w:rsidR="00FE3CC5" w:rsidRPr="00FE3CC5" w:rsidRDefault="00FE3CC5" w:rsidP="00FE3CC5">
      <w:pPr>
        <w:pStyle w:val="DefaultText1"/>
        <w:spacing w:line="276" w:lineRule="auto"/>
        <w:jc w:val="right"/>
        <w:rPr>
          <w:rFonts w:ascii="Arial" w:hAnsi="Arial" w:cs="Arial"/>
          <w:i/>
          <w:sz w:val="20"/>
          <w:lang w:val="ro-RO"/>
        </w:rPr>
      </w:pPr>
      <w:r w:rsidRPr="00FE3CC5">
        <w:rPr>
          <w:rFonts w:ascii="Arial" w:hAnsi="Arial" w:cs="Arial"/>
          <w:i/>
          <w:iCs/>
          <w:sz w:val="20"/>
          <w:lang w:val="ro-RO"/>
        </w:rPr>
        <w:t xml:space="preserve"> (Semnătura autorizată şi ştampila)</w:t>
      </w:r>
    </w:p>
    <w:p w:rsidR="00FE3CC5" w:rsidRPr="00FE3CC5" w:rsidRDefault="00FE3CC5" w:rsidP="00FE3CC5">
      <w:pPr>
        <w:spacing w:after="0"/>
        <w:rPr>
          <w:rFonts w:ascii="Arial" w:hAnsi="Arial" w:cs="Arial"/>
          <w:sz w:val="20"/>
          <w:szCs w:val="20"/>
          <w:lang w:val="ro-RO"/>
        </w:rPr>
      </w:pPr>
      <w:r w:rsidRPr="00FE3CC5">
        <w:rPr>
          <w:rFonts w:ascii="Arial" w:hAnsi="Arial" w:cs="Arial"/>
          <w:sz w:val="20"/>
          <w:szCs w:val="20"/>
          <w:lang w:val="ro-RO"/>
        </w:rPr>
        <w:br w:type="page"/>
      </w:r>
    </w:p>
    <w:p w:rsidR="00D733FE" w:rsidRPr="002B3F7E" w:rsidRDefault="00D733FE" w:rsidP="00D733FE">
      <w:pPr>
        <w:spacing w:after="0" w:line="240" w:lineRule="auto"/>
        <w:jc w:val="right"/>
        <w:rPr>
          <w:rFonts w:ascii="Arial" w:hAnsi="Arial" w:cs="Arial"/>
          <w:b/>
          <w:sz w:val="20"/>
          <w:szCs w:val="20"/>
          <w:lang w:val="ro-RO"/>
        </w:rPr>
      </w:pPr>
      <w:r w:rsidRPr="002B3F7E">
        <w:rPr>
          <w:rFonts w:ascii="Arial" w:hAnsi="Arial" w:cs="Arial"/>
          <w:b/>
          <w:sz w:val="20"/>
          <w:szCs w:val="20"/>
          <w:lang w:val="ro-RO"/>
        </w:rPr>
        <w:lastRenderedPageBreak/>
        <w:t xml:space="preserve">Formular nr. </w:t>
      </w:r>
      <w:r>
        <w:rPr>
          <w:rFonts w:ascii="Arial" w:hAnsi="Arial" w:cs="Arial"/>
          <w:b/>
          <w:sz w:val="20"/>
          <w:szCs w:val="20"/>
          <w:lang w:val="ro-RO"/>
        </w:rPr>
        <w:t>1</w:t>
      </w:r>
    </w:p>
    <w:p w:rsidR="00D733FE" w:rsidRPr="002B3F7E" w:rsidRDefault="00D733FE" w:rsidP="00D733FE">
      <w:pPr>
        <w:spacing w:after="0" w:line="240" w:lineRule="auto"/>
        <w:jc w:val="both"/>
        <w:rPr>
          <w:rFonts w:ascii="Arial" w:hAnsi="Arial" w:cs="Arial"/>
          <w:b/>
          <w:sz w:val="20"/>
          <w:szCs w:val="20"/>
          <w:lang w:val="ro-RO"/>
        </w:rPr>
      </w:pPr>
      <w:r w:rsidRPr="002B3F7E">
        <w:rPr>
          <w:rFonts w:ascii="Arial" w:hAnsi="Arial" w:cs="Arial"/>
          <w:b/>
          <w:sz w:val="20"/>
          <w:szCs w:val="20"/>
          <w:lang w:val="ro-RO"/>
        </w:rPr>
        <w:t xml:space="preserve">      </w:t>
      </w:r>
    </w:p>
    <w:p w:rsidR="00D733FE" w:rsidRPr="002B3F7E" w:rsidRDefault="00D733FE" w:rsidP="00D733FE">
      <w:pPr>
        <w:spacing w:after="0" w:line="240" w:lineRule="auto"/>
        <w:jc w:val="both"/>
        <w:rPr>
          <w:rFonts w:ascii="Arial" w:hAnsi="Arial" w:cs="Arial"/>
          <w:b/>
          <w:sz w:val="20"/>
          <w:szCs w:val="20"/>
          <w:lang w:val="ro-RO"/>
        </w:rPr>
      </w:pPr>
      <w:r w:rsidRPr="002B3F7E">
        <w:rPr>
          <w:rFonts w:ascii="Arial" w:hAnsi="Arial" w:cs="Arial"/>
          <w:b/>
          <w:sz w:val="20"/>
          <w:szCs w:val="20"/>
          <w:lang w:val="ro-RO"/>
        </w:rPr>
        <w:t>Operator economic</w:t>
      </w:r>
    </w:p>
    <w:p w:rsidR="00D733FE" w:rsidRPr="002B3F7E" w:rsidRDefault="00D733FE" w:rsidP="00D733FE">
      <w:pPr>
        <w:spacing w:after="0" w:line="240" w:lineRule="auto"/>
        <w:jc w:val="both"/>
        <w:rPr>
          <w:rFonts w:ascii="Arial" w:hAnsi="Arial" w:cs="Arial"/>
          <w:b/>
          <w:sz w:val="20"/>
          <w:szCs w:val="20"/>
          <w:lang w:val="ro-RO"/>
        </w:rPr>
      </w:pPr>
      <w:r w:rsidRPr="002B3F7E">
        <w:rPr>
          <w:rFonts w:ascii="Arial" w:hAnsi="Arial" w:cs="Arial"/>
          <w:b/>
          <w:sz w:val="20"/>
          <w:szCs w:val="20"/>
          <w:lang w:val="ro-RO"/>
        </w:rPr>
        <w:t>________________</w:t>
      </w:r>
    </w:p>
    <w:p w:rsidR="00D733FE" w:rsidRPr="002B3F7E" w:rsidRDefault="00D733FE" w:rsidP="00D733FE">
      <w:pPr>
        <w:spacing w:after="0" w:line="240" w:lineRule="auto"/>
        <w:jc w:val="both"/>
        <w:rPr>
          <w:rFonts w:ascii="Arial" w:hAnsi="Arial" w:cs="Arial"/>
          <w:b/>
          <w:sz w:val="20"/>
          <w:szCs w:val="20"/>
          <w:highlight w:val="yellow"/>
          <w:lang w:val="ro-RO"/>
        </w:rPr>
      </w:pPr>
      <w:r w:rsidRPr="002B3F7E">
        <w:rPr>
          <w:rFonts w:ascii="Arial" w:hAnsi="Arial" w:cs="Arial"/>
          <w:b/>
          <w:sz w:val="20"/>
          <w:szCs w:val="20"/>
          <w:lang w:val="ro-RO"/>
        </w:rPr>
        <w:t>(denumirea/numele)</w:t>
      </w:r>
    </w:p>
    <w:p w:rsidR="00D733FE" w:rsidRPr="002B3F7E" w:rsidRDefault="00D733FE" w:rsidP="00D733FE">
      <w:pPr>
        <w:spacing w:after="0" w:line="240" w:lineRule="auto"/>
        <w:jc w:val="both"/>
        <w:rPr>
          <w:rFonts w:ascii="Arial" w:hAnsi="Arial" w:cs="Arial"/>
          <w:sz w:val="20"/>
          <w:szCs w:val="20"/>
          <w:lang w:val="ro-RO"/>
        </w:rPr>
      </w:pPr>
    </w:p>
    <w:p w:rsidR="00D733FE" w:rsidRPr="002B3F7E" w:rsidRDefault="00D733FE" w:rsidP="00D733FE">
      <w:pPr>
        <w:spacing w:after="0" w:line="240" w:lineRule="auto"/>
        <w:jc w:val="both"/>
        <w:rPr>
          <w:rFonts w:ascii="Arial" w:hAnsi="Arial" w:cs="Arial"/>
          <w:sz w:val="20"/>
          <w:szCs w:val="20"/>
          <w:lang w:val="ro-RO"/>
        </w:rPr>
      </w:pPr>
    </w:p>
    <w:p w:rsidR="00D733FE" w:rsidRPr="002B3F7E" w:rsidRDefault="00D733FE" w:rsidP="00D733FE">
      <w:pPr>
        <w:spacing w:after="0" w:line="240" w:lineRule="auto"/>
        <w:jc w:val="both"/>
        <w:rPr>
          <w:rFonts w:ascii="Arial" w:hAnsi="Arial" w:cs="Arial"/>
          <w:sz w:val="20"/>
          <w:szCs w:val="20"/>
          <w:lang w:val="ro-RO"/>
        </w:rPr>
      </w:pPr>
    </w:p>
    <w:p w:rsidR="00D733FE" w:rsidRPr="002B3F7E" w:rsidRDefault="00D733FE" w:rsidP="00D733FE">
      <w:pPr>
        <w:shd w:val="clear" w:color="auto" w:fill="FFFFFF"/>
        <w:spacing w:line="240" w:lineRule="auto"/>
        <w:jc w:val="center"/>
        <w:rPr>
          <w:rFonts w:ascii="Arial" w:hAnsi="Arial" w:cs="Arial"/>
          <w:b/>
          <w:sz w:val="20"/>
          <w:szCs w:val="20"/>
          <w:lang w:val="ro-RO"/>
        </w:rPr>
      </w:pPr>
      <w:r w:rsidRPr="002B3F7E">
        <w:rPr>
          <w:rFonts w:ascii="Arial" w:hAnsi="Arial" w:cs="Arial"/>
          <w:b/>
          <w:sz w:val="20"/>
          <w:szCs w:val="20"/>
          <w:lang w:val="ro-RO"/>
        </w:rPr>
        <w:t>Declarație privind conflictul de interese</w:t>
      </w:r>
    </w:p>
    <w:p w:rsidR="00515CB2" w:rsidRPr="00B70E3A" w:rsidRDefault="00515CB2" w:rsidP="00515CB2">
      <w:pPr>
        <w:shd w:val="clear" w:color="auto" w:fill="FFFFFF"/>
        <w:jc w:val="center"/>
        <w:rPr>
          <w:rFonts w:ascii="Trebuchet MS" w:hAnsi="Trebuchet MS" w:cs="Arial"/>
          <w:b/>
          <w:lang w:val="ro-RO"/>
        </w:rPr>
      </w:pPr>
    </w:p>
    <w:p w:rsidR="00515CB2" w:rsidRPr="00515CB2" w:rsidRDefault="00515CB2" w:rsidP="00515CB2">
      <w:pPr>
        <w:jc w:val="both"/>
        <w:rPr>
          <w:rFonts w:ascii="Arial" w:hAnsi="Arial" w:cs="Arial"/>
          <w:i/>
          <w:spacing w:val="-2"/>
          <w:sz w:val="20"/>
          <w:szCs w:val="20"/>
          <w:lang w:val="ro-RO"/>
        </w:rPr>
      </w:pPr>
      <w:r w:rsidRPr="00515CB2">
        <w:rPr>
          <w:rFonts w:ascii="Arial" w:hAnsi="Arial" w:cs="Arial"/>
          <w:spacing w:val="-2"/>
          <w:sz w:val="20"/>
          <w:szCs w:val="20"/>
          <w:lang w:val="ro-RO"/>
        </w:rPr>
        <w:t xml:space="preserve">Data: </w:t>
      </w:r>
      <w:r w:rsidRPr="00515CB2">
        <w:rPr>
          <w:rFonts w:ascii="Arial" w:hAnsi="Arial" w:cs="Arial"/>
          <w:i/>
          <w:spacing w:val="-2"/>
          <w:sz w:val="20"/>
          <w:szCs w:val="20"/>
          <w:lang w:val="ro-RO"/>
        </w:rPr>
        <w:t xml:space="preserve">[introduceți </w:t>
      </w:r>
      <w:r w:rsidRPr="00515CB2">
        <w:rPr>
          <w:rFonts w:ascii="Arial" w:hAnsi="Arial" w:cs="Arial"/>
          <w:bCs/>
          <w:i/>
          <w:sz w:val="20"/>
          <w:szCs w:val="20"/>
          <w:lang w:val="ro-RO"/>
        </w:rPr>
        <w:t>ziua, luna, anul</w:t>
      </w:r>
      <w:r w:rsidRPr="00515CB2">
        <w:rPr>
          <w:rFonts w:ascii="Arial" w:hAnsi="Arial" w:cs="Arial"/>
          <w:i/>
          <w:spacing w:val="-2"/>
          <w:sz w:val="20"/>
          <w:szCs w:val="20"/>
          <w:lang w:val="ro-RO"/>
        </w:rPr>
        <w:t>]</w:t>
      </w:r>
    </w:p>
    <w:p w:rsidR="00515CB2" w:rsidRPr="00515CB2" w:rsidRDefault="00515CB2" w:rsidP="00515CB2">
      <w:pPr>
        <w:jc w:val="both"/>
        <w:rPr>
          <w:rFonts w:ascii="Arial" w:hAnsi="Arial" w:cs="Arial"/>
          <w:bCs/>
          <w:i/>
          <w:sz w:val="20"/>
          <w:szCs w:val="20"/>
          <w:lang w:val="ro-RO"/>
        </w:rPr>
      </w:pPr>
      <w:r w:rsidRPr="00515CB2">
        <w:rPr>
          <w:rFonts w:ascii="Arial" w:hAnsi="Arial" w:cs="Arial"/>
          <w:bCs/>
          <w:sz w:val="20"/>
          <w:szCs w:val="20"/>
          <w:lang w:val="ro-RO"/>
        </w:rPr>
        <w:t xml:space="preserve">Anunț la achiziția directă: </w:t>
      </w:r>
      <w:r w:rsidRPr="00515CB2">
        <w:rPr>
          <w:rFonts w:ascii="Arial" w:hAnsi="Arial" w:cs="Arial"/>
          <w:bCs/>
          <w:i/>
          <w:sz w:val="20"/>
          <w:szCs w:val="20"/>
          <w:lang w:val="ro-RO"/>
        </w:rPr>
        <w:t>[introduceți numărul anunțului de participare]</w:t>
      </w:r>
    </w:p>
    <w:p w:rsidR="00515CB2" w:rsidRPr="00515CB2" w:rsidRDefault="00515CB2" w:rsidP="00515CB2">
      <w:pPr>
        <w:jc w:val="both"/>
        <w:rPr>
          <w:rFonts w:ascii="Arial" w:hAnsi="Arial" w:cs="Arial"/>
          <w:bCs/>
          <w:i/>
          <w:iCs/>
          <w:sz w:val="20"/>
          <w:szCs w:val="20"/>
          <w:lang w:val="ro-RO"/>
        </w:rPr>
      </w:pPr>
      <w:r w:rsidRPr="00515CB2">
        <w:rPr>
          <w:rFonts w:ascii="Arial" w:hAnsi="Arial" w:cs="Arial"/>
          <w:bCs/>
          <w:sz w:val="20"/>
          <w:szCs w:val="20"/>
          <w:lang w:val="ro-RO"/>
        </w:rPr>
        <w:t xml:space="preserve">Obiectul contractului: </w:t>
      </w:r>
      <w:r w:rsidRPr="00515CB2">
        <w:rPr>
          <w:rFonts w:ascii="Arial" w:hAnsi="Arial" w:cs="Arial"/>
          <w:bCs/>
          <w:i/>
          <w:sz w:val="20"/>
          <w:szCs w:val="20"/>
          <w:lang w:val="ro-RO"/>
        </w:rPr>
        <w:t xml:space="preserve">Servicii de catering - masă caldă, în cadrul proiectului "Program-pilot de acordare a unui suport alimentar" </w:t>
      </w:r>
    </w:p>
    <w:p w:rsidR="00D733FE" w:rsidRPr="002B3F7E" w:rsidRDefault="00D733FE" w:rsidP="00D733FE">
      <w:pPr>
        <w:tabs>
          <w:tab w:val="left" w:pos="0"/>
        </w:tabs>
        <w:jc w:val="both"/>
        <w:rPr>
          <w:rFonts w:ascii="Arial" w:hAnsi="Arial" w:cs="Arial"/>
          <w:bCs/>
          <w:sz w:val="20"/>
          <w:szCs w:val="20"/>
          <w:lang w:val="ro-RO"/>
        </w:rPr>
      </w:pPr>
    </w:p>
    <w:p w:rsidR="00D733FE" w:rsidRPr="002B3F7E" w:rsidRDefault="00D733FE" w:rsidP="00D733FE">
      <w:pPr>
        <w:tabs>
          <w:tab w:val="left" w:pos="0"/>
        </w:tabs>
        <w:jc w:val="both"/>
        <w:rPr>
          <w:rFonts w:ascii="Arial" w:hAnsi="Arial" w:cs="Arial"/>
          <w:bCs/>
          <w:sz w:val="20"/>
          <w:szCs w:val="20"/>
          <w:lang w:val="ro-RO"/>
        </w:rPr>
      </w:pPr>
      <w:r w:rsidRPr="002B3F7E">
        <w:rPr>
          <w:rFonts w:ascii="Arial" w:hAnsi="Arial" w:cs="Arial"/>
          <w:bCs/>
          <w:sz w:val="20"/>
          <w:szCs w:val="20"/>
          <w:lang w:val="ro-RO"/>
        </w:rPr>
        <w:t xml:space="preserve">În legătură cu informațiile prezentate în cadrul Fișei de date a achiziției a Documentației de atribuire aferentă procedurii identificate mai sus, subsemnatul, reprezentant împuternicit al _______ </w:t>
      </w:r>
      <w:r w:rsidRPr="002B3F7E">
        <w:rPr>
          <w:rFonts w:ascii="Arial" w:hAnsi="Arial" w:cs="Arial"/>
          <w:bCs/>
          <w:i/>
          <w:sz w:val="20"/>
          <w:szCs w:val="20"/>
          <w:lang w:val="ro-RO"/>
        </w:rPr>
        <w:t xml:space="preserve">[numele, adresa Ofertantului individual/membru </w:t>
      </w:r>
      <w:r w:rsidR="00AF46D7">
        <w:rPr>
          <w:rFonts w:ascii="Arial" w:hAnsi="Arial" w:cs="Arial"/>
          <w:bCs/>
          <w:i/>
          <w:sz w:val="20"/>
          <w:szCs w:val="20"/>
          <w:lang w:val="ro-RO"/>
        </w:rPr>
        <w:t>al asocierii/subcontractantului</w:t>
      </w:r>
      <w:r w:rsidRPr="002B3F7E">
        <w:rPr>
          <w:rFonts w:ascii="Arial" w:hAnsi="Arial" w:cs="Arial"/>
          <w:bCs/>
          <w:i/>
          <w:sz w:val="20"/>
          <w:szCs w:val="20"/>
          <w:lang w:val="ro-RO"/>
        </w:rPr>
        <w:t>]</w:t>
      </w:r>
      <w:r w:rsidRPr="002B3F7E">
        <w:rPr>
          <w:rFonts w:ascii="Arial" w:hAnsi="Arial" w:cs="Arial"/>
          <w:bCs/>
          <w:sz w:val="20"/>
          <w:szCs w:val="20"/>
          <w:lang w:val="ro-RO"/>
        </w:rPr>
        <w:t xml:space="preserve">, declar pe propria răspundere, sub sancțiunea excluderii Ofertantului din </w:t>
      </w:r>
      <w:r w:rsidR="00146734">
        <w:rPr>
          <w:rFonts w:ascii="Arial" w:hAnsi="Arial" w:cs="Arial"/>
          <w:bCs/>
          <w:sz w:val="20"/>
          <w:szCs w:val="20"/>
          <w:lang w:val="ro-RO"/>
        </w:rPr>
        <w:t>evaluare</w:t>
      </w:r>
      <w:r w:rsidRPr="002B3F7E">
        <w:rPr>
          <w:rFonts w:ascii="Arial" w:hAnsi="Arial" w:cs="Arial"/>
          <w:bCs/>
          <w:sz w:val="20"/>
          <w:szCs w:val="20"/>
          <w:lang w:val="ro-RO"/>
        </w:rPr>
        <w:t xml:space="preserve"> și sub sancțiunile aplicate faptei de fals în acte publice că în calitate de participant la această </w:t>
      </w:r>
      <w:r w:rsidR="00146734">
        <w:rPr>
          <w:rFonts w:ascii="Arial" w:hAnsi="Arial" w:cs="Arial"/>
          <w:bCs/>
          <w:sz w:val="20"/>
          <w:szCs w:val="20"/>
          <w:lang w:val="ro-RO"/>
        </w:rPr>
        <w:t>achiziție</w:t>
      </w:r>
      <w:r w:rsidRPr="002B3F7E">
        <w:rPr>
          <w:rFonts w:ascii="Arial" w:hAnsi="Arial" w:cs="Arial"/>
          <w:bCs/>
          <w:sz w:val="20"/>
          <w:szCs w:val="20"/>
          <w:lang w:val="ro-RO"/>
        </w:rPr>
        <w:t xml:space="preserve">, ______________ </w:t>
      </w:r>
      <w:r w:rsidRPr="002B3F7E">
        <w:rPr>
          <w:rFonts w:ascii="Arial" w:hAnsi="Arial" w:cs="Arial"/>
          <w:bCs/>
          <w:i/>
          <w:sz w:val="20"/>
          <w:szCs w:val="20"/>
          <w:lang w:val="ro-RO"/>
        </w:rPr>
        <w:t>[numele Ofertantului individual/membru al asocierii/subcontractantului]</w:t>
      </w:r>
      <w:r w:rsidRPr="002B3F7E">
        <w:rPr>
          <w:rFonts w:ascii="Arial" w:hAnsi="Arial" w:cs="Arial"/>
          <w:bCs/>
          <w:sz w:val="20"/>
          <w:szCs w:val="20"/>
          <w:lang w:val="ro-RO"/>
        </w:rPr>
        <w:t xml:space="preserve"> nu mă aflu într-o situație de conflict de interese în sensul articolului 59 si 60 din Legea nr. 98/2016, </w:t>
      </w:r>
      <w:r w:rsidRPr="002B3F7E">
        <w:rPr>
          <w:rFonts w:ascii="Arial" w:hAnsi="Arial" w:cs="Arial"/>
          <w:sz w:val="20"/>
          <w:szCs w:val="20"/>
          <w:lang w:val="ro-RO"/>
        </w:rPr>
        <w:t>respectiv:</w:t>
      </w:r>
    </w:p>
    <w:p w:rsidR="00D733FE" w:rsidRPr="002B3F7E" w:rsidRDefault="00D733FE" w:rsidP="00D733FE">
      <w:pPr>
        <w:pStyle w:val="DefaultText"/>
        <w:ind w:left="720"/>
        <w:jc w:val="both"/>
        <w:rPr>
          <w:rFonts w:ascii="Arial" w:hAnsi="Arial" w:cs="Arial"/>
          <w:sz w:val="20"/>
          <w:lang w:val="ro-RO"/>
        </w:rPr>
      </w:pPr>
      <w:r w:rsidRPr="002B3F7E">
        <w:rPr>
          <w:rFonts w:ascii="Arial" w:hAnsi="Arial" w:cs="Arial"/>
          <w:sz w:val="20"/>
          <w:lang w:val="ro-RO"/>
        </w:rPr>
        <w:t xml:space="preserve">- nu am drept membrii în cadrul consiliului de administraţie/organ de conducere sau de supervizare şi/sau nu am acţionari ori asociaţi persoane care sunt soţ/soţie, rudă sau afin până la gradul al doilea inclusiv, </w:t>
      </w:r>
      <w:r w:rsidRPr="002B3F7E">
        <w:rPr>
          <w:rFonts w:ascii="Arial" w:hAnsi="Arial" w:cs="Arial"/>
          <w:i/>
          <w:sz w:val="20"/>
          <w:lang w:val="ro-RO"/>
        </w:rPr>
        <w:t>sau</w:t>
      </w:r>
      <w:r w:rsidRPr="002B3F7E">
        <w:rPr>
          <w:rFonts w:ascii="Arial" w:hAnsi="Arial" w:cs="Arial"/>
          <w:sz w:val="20"/>
          <w:lang w:val="ro-RO"/>
        </w:rPr>
        <w:t xml:space="preserve"> care se află în relaţii comerciale cu persoane care deţin funcţii de decizie în cadrul autorităţii contractante;</w:t>
      </w:r>
    </w:p>
    <w:p w:rsidR="00D733FE" w:rsidRPr="002B3F7E" w:rsidRDefault="00D733FE" w:rsidP="00D733FE">
      <w:pPr>
        <w:pStyle w:val="DefaultText"/>
        <w:ind w:left="720"/>
        <w:jc w:val="both"/>
        <w:rPr>
          <w:rFonts w:ascii="Arial" w:hAnsi="Arial" w:cs="Arial"/>
          <w:sz w:val="20"/>
          <w:lang w:val="ro-RO"/>
        </w:rPr>
      </w:pPr>
    </w:p>
    <w:p w:rsidR="00D733FE" w:rsidRPr="002B3F7E" w:rsidRDefault="00D733FE" w:rsidP="00D733FE">
      <w:pPr>
        <w:pStyle w:val="DefaultText"/>
        <w:ind w:left="720"/>
        <w:jc w:val="both"/>
        <w:rPr>
          <w:rFonts w:ascii="Arial" w:hAnsi="Arial" w:cs="Arial"/>
          <w:sz w:val="20"/>
          <w:lang w:val="ro-RO"/>
        </w:rPr>
      </w:pPr>
      <w:r w:rsidRPr="002B3F7E">
        <w:rPr>
          <w:rFonts w:ascii="Arial" w:hAnsi="Arial" w:cs="Arial"/>
          <w:sz w:val="20"/>
          <w:lang w:val="ro-RO"/>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D733FE" w:rsidRPr="002B3F7E" w:rsidRDefault="00D733FE" w:rsidP="00D733FE">
      <w:pPr>
        <w:pStyle w:val="DefaultText"/>
        <w:jc w:val="both"/>
        <w:rPr>
          <w:rFonts w:ascii="Arial" w:hAnsi="Arial" w:cs="Arial"/>
          <w:sz w:val="20"/>
          <w:lang w:val="ro-RO"/>
        </w:rPr>
      </w:pPr>
    </w:p>
    <w:p w:rsidR="00D733FE" w:rsidRPr="002B3F7E" w:rsidRDefault="00D733FE" w:rsidP="00D733FE">
      <w:pPr>
        <w:autoSpaceDE w:val="0"/>
        <w:spacing w:after="0"/>
        <w:ind w:left="342" w:right="-243"/>
        <w:jc w:val="both"/>
        <w:rPr>
          <w:rFonts w:ascii="Arial" w:hAnsi="Arial" w:cs="Arial"/>
          <w:noProof/>
          <w:sz w:val="20"/>
          <w:szCs w:val="20"/>
          <w:lang w:val="ro-RO"/>
        </w:rPr>
      </w:pPr>
      <w:r w:rsidRPr="002B3F7E">
        <w:rPr>
          <w:rFonts w:ascii="Arial" w:hAnsi="Arial" w:cs="Arial"/>
          <w:noProof/>
          <w:sz w:val="20"/>
          <w:szCs w:val="20"/>
          <w:lang w:val="ro-RO"/>
        </w:rPr>
        <w:t>Persoanele cu funcţii de decizie din cadrul autorităţii contractante sunt</w:t>
      </w:r>
      <w:r w:rsidRPr="002B3F7E">
        <w:rPr>
          <w:rFonts w:ascii="Arial" w:hAnsi="Arial" w:cs="Arial"/>
          <w:noProof/>
          <w:sz w:val="20"/>
          <w:szCs w:val="20"/>
          <w:lang w:val="ro-RO"/>
        </w:rPr>
        <w:tab/>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 xml:space="preserve">Cătălin Cherecheş – Primarul Municipiului Baia Mare; </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Dăncuș Ioan Doru - Viceprimar;</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Pap Zsolt Istvan - Viceprimar;</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Lia Augustina Mureșan – Secretarul General Municipiului Baia Mare;</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Noemi Vida – Administrator Public;</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 xml:space="preserve">Carmen Ecaterina Pop – Director executiv Direcţia Economică; </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Ioana Băban – Director executiv adjunct, Direcţia Gestiune Bugetară;</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Angela Amalia Vasc – Şef Serviciul Financiar Contabil;</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Rodica Bozga – Şef Serviciul Buget Public;</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Solomon Raluca - Șef Serviciul Monitorizare Bugete și Execuție Bugetară;</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Gligan Cameliu Vasile -</w:t>
      </w:r>
      <w:r w:rsidR="00A40FF1">
        <w:rPr>
          <w:rFonts w:ascii="Arial" w:hAnsi="Arial" w:cs="Arial"/>
          <w:noProof/>
          <w:sz w:val="20"/>
          <w:szCs w:val="20"/>
          <w:lang w:val="ro-RO"/>
        </w:rPr>
        <w:t xml:space="preserve"> </w:t>
      </w:r>
      <w:r w:rsidRPr="00A40FF1">
        <w:rPr>
          <w:rFonts w:ascii="Arial" w:hAnsi="Arial" w:cs="Arial"/>
          <w:noProof/>
          <w:sz w:val="20"/>
          <w:szCs w:val="20"/>
          <w:lang w:val="ro-RO"/>
        </w:rPr>
        <w:t>Director General Direcţia Generală Administrație Publică;</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Mircea Niculae – Director executiv, Direcţia Juridică;</w:t>
      </w:r>
    </w:p>
    <w:p w:rsidR="00D733FE" w:rsidRPr="00BD067C" w:rsidRDefault="00BD067C" w:rsidP="00A40FF1">
      <w:pPr>
        <w:pStyle w:val="ListParagraph"/>
        <w:numPr>
          <w:ilvl w:val="0"/>
          <w:numId w:val="35"/>
        </w:numPr>
        <w:autoSpaceDE w:val="0"/>
        <w:ind w:right="-243"/>
        <w:jc w:val="both"/>
        <w:rPr>
          <w:rFonts w:ascii="Arial" w:hAnsi="Arial" w:cs="Arial"/>
          <w:noProof/>
          <w:sz w:val="20"/>
          <w:szCs w:val="20"/>
          <w:lang w:val="ro-RO"/>
        </w:rPr>
      </w:pPr>
      <w:r w:rsidRPr="00BD067C">
        <w:rPr>
          <w:rFonts w:ascii="Arial" w:hAnsi="Arial" w:cs="Arial"/>
          <w:noProof/>
          <w:sz w:val="20"/>
          <w:szCs w:val="20"/>
          <w:lang w:val="ro-RO"/>
        </w:rPr>
        <w:t>Cătălina Ivașcu</w:t>
      </w:r>
      <w:r w:rsidR="00D733FE" w:rsidRPr="00BD067C">
        <w:rPr>
          <w:rFonts w:ascii="Arial" w:hAnsi="Arial" w:cs="Arial"/>
          <w:noProof/>
          <w:sz w:val="20"/>
          <w:szCs w:val="20"/>
          <w:lang w:val="ro-RO"/>
        </w:rPr>
        <w:t xml:space="preserve"> - Șef Serviciul Juridic;</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Cornelia Luca – Director General, Direcţia Generală Dezvoltare Publică;</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Ramona Bodzer – Director executiv Direcția Achiziţii;</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Andrada Opriș - Șef Serviciu, Serviciul Achiziții Publice;</w:t>
      </w:r>
    </w:p>
    <w:p w:rsidR="00D733FE" w:rsidRPr="00EB3490" w:rsidRDefault="00880D58" w:rsidP="00A40FF1">
      <w:pPr>
        <w:numPr>
          <w:ilvl w:val="0"/>
          <w:numId w:val="35"/>
        </w:numPr>
        <w:autoSpaceDE w:val="0"/>
        <w:spacing w:after="0"/>
        <w:ind w:right="-243"/>
        <w:jc w:val="both"/>
        <w:rPr>
          <w:rFonts w:ascii="Arial" w:hAnsi="Arial" w:cs="Arial"/>
          <w:noProof/>
          <w:sz w:val="20"/>
          <w:szCs w:val="20"/>
          <w:lang w:val="ro-RO"/>
        </w:rPr>
      </w:pPr>
      <w:r w:rsidRPr="00EB3490">
        <w:rPr>
          <w:rFonts w:ascii="Arial" w:hAnsi="Arial" w:cs="Arial"/>
          <w:noProof/>
          <w:sz w:val="20"/>
          <w:szCs w:val="20"/>
          <w:lang w:val="ro-RO"/>
        </w:rPr>
        <w:t>Linda Misner</w:t>
      </w:r>
      <w:r w:rsidR="00D733FE" w:rsidRPr="00EB3490">
        <w:rPr>
          <w:rFonts w:ascii="Arial" w:hAnsi="Arial" w:cs="Arial"/>
          <w:noProof/>
          <w:sz w:val="20"/>
          <w:szCs w:val="20"/>
          <w:lang w:val="ro-RO"/>
        </w:rPr>
        <w:t xml:space="preserve"> - consilier </w:t>
      </w:r>
      <w:r w:rsidRPr="00EB3490">
        <w:rPr>
          <w:rFonts w:ascii="Arial" w:hAnsi="Arial" w:cs="Arial"/>
          <w:noProof/>
          <w:sz w:val="20"/>
          <w:szCs w:val="20"/>
          <w:lang w:val="ro-RO"/>
        </w:rPr>
        <w:t>juridic, Serviciul Achiziții Publice</w:t>
      </w:r>
      <w:r w:rsidR="00D733FE" w:rsidRPr="00EB3490">
        <w:rPr>
          <w:rFonts w:ascii="Arial" w:hAnsi="Arial" w:cs="Arial"/>
          <w:noProof/>
          <w:sz w:val="20"/>
          <w:szCs w:val="20"/>
          <w:lang w:val="ro-RO"/>
        </w:rPr>
        <w:t>;</w:t>
      </w:r>
    </w:p>
    <w:p w:rsidR="00880D58" w:rsidRPr="00EB3490" w:rsidRDefault="00880D58" w:rsidP="00A40FF1">
      <w:pPr>
        <w:numPr>
          <w:ilvl w:val="0"/>
          <w:numId w:val="35"/>
        </w:numPr>
        <w:autoSpaceDE w:val="0"/>
        <w:spacing w:after="0"/>
        <w:ind w:right="-243"/>
        <w:jc w:val="both"/>
        <w:rPr>
          <w:rFonts w:ascii="Arial" w:hAnsi="Arial" w:cs="Arial"/>
          <w:noProof/>
          <w:sz w:val="20"/>
          <w:szCs w:val="20"/>
          <w:lang w:val="ro-RO"/>
        </w:rPr>
      </w:pPr>
      <w:r w:rsidRPr="00EB3490">
        <w:rPr>
          <w:rFonts w:ascii="Arial" w:hAnsi="Arial" w:cs="Arial"/>
          <w:noProof/>
          <w:sz w:val="20"/>
          <w:szCs w:val="20"/>
          <w:lang w:val="ro-RO"/>
        </w:rPr>
        <w:t xml:space="preserve">Cristian Mureșan – consilier achiziții publice, </w:t>
      </w:r>
      <w:r w:rsidR="00EB3490" w:rsidRPr="00EB3490">
        <w:rPr>
          <w:rFonts w:ascii="Arial" w:hAnsi="Arial" w:cs="Arial"/>
          <w:noProof/>
          <w:sz w:val="20"/>
          <w:szCs w:val="20"/>
          <w:lang w:val="ro-RO"/>
        </w:rPr>
        <w:t>Serviciul Achiziții Publice;</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Buia Mircea - Director Școala Gimnazială Simion Bărnuțiu Baia Mare;</w:t>
      </w:r>
    </w:p>
    <w:p w:rsidR="00D733FE" w:rsidRPr="00A40FF1" w:rsidRDefault="00D733FE" w:rsidP="00A40FF1">
      <w:pPr>
        <w:pStyle w:val="ListParagraph"/>
        <w:numPr>
          <w:ilvl w:val="0"/>
          <w:numId w:val="35"/>
        </w:numPr>
        <w:autoSpaceDE w:val="0"/>
        <w:ind w:right="-243"/>
        <w:jc w:val="both"/>
        <w:rPr>
          <w:rFonts w:ascii="Arial" w:hAnsi="Arial" w:cs="Arial"/>
          <w:noProof/>
          <w:sz w:val="20"/>
          <w:szCs w:val="20"/>
          <w:lang w:val="ro-RO"/>
        </w:rPr>
      </w:pPr>
      <w:r w:rsidRPr="00A40FF1">
        <w:rPr>
          <w:rFonts w:ascii="Arial" w:hAnsi="Arial" w:cs="Arial"/>
          <w:noProof/>
          <w:sz w:val="20"/>
          <w:szCs w:val="20"/>
          <w:lang w:val="ro-RO"/>
        </w:rPr>
        <w:t>Emil Șandor- Administrator Școala Gimnazială Simion Bărnuțiu Baia Mare.</w:t>
      </w:r>
    </w:p>
    <w:p w:rsidR="00A40FF1" w:rsidRDefault="00A40FF1" w:rsidP="00D733FE">
      <w:pPr>
        <w:pStyle w:val="DefaultText"/>
        <w:jc w:val="both"/>
        <w:rPr>
          <w:rFonts w:ascii="Arial" w:hAnsi="Arial" w:cs="Arial"/>
          <w:bCs/>
          <w:sz w:val="20"/>
          <w:lang w:val="ro-RO"/>
        </w:rPr>
      </w:pPr>
    </w:p>
    <w:p w:rsidR="00D733FE" w:rsidRPr="002B3F7E" w:rsidRDefault="00D733FE" w:rsidP="00D733FE">
      <w:pPr>
        <w:pStyle w:val="DefaultText"/>
        <w:jc w:val="both"/>
        <w:rPr>
          <w:rFonts w:ascii="Arial" w:hAnsi="Arial" w:cs="Arial"/>
          <w:bCs/>
          <w:sz w:val="20"/>
          <w:lang w:val="ro-RO"/>
        </w:rPr>
      </w:pPr>
      <w:r w:rsidRPr="002B3F7E">
        <w:rPr>
          <w:rFonts w:ascii="Arial" w:hAnsi="Arial" w:cs="Arial"/>
          <w:bCs/>
          <w:sz w:val="20"/>
          <w:lang w:val="ro-RO"/>
        </w:rPr>
        <w:t>Atașez la prezenta declarație informații relevante pentru verificarea potențialei situații de conflict de interese, după cum urmează:</w:t>
      </w:r>
    </w:p>
    <w:p w:rsidR="00D733FE" w:rsidRPr="002B3F7E" w:rsidRDefault="00D733FE" w:rsidP="00D733FE">
      <w:pPr>
        <w:widowControl w:val="0"/>
        <w:numPr>
          <w:ilvl w:val="0"/>
          <w:numId w:val="25"/>
        </w:numPr>
        <w:tabs>
          <w:tab w:val="left" w:pos="0"/>
        </w:tabs>
        <w:autoSpaceDE w:val="0"/>
        <w:autoSpaceDN w:val="0"/>
        <w:spacing w:after="0" w:line="240" w:lineRule="auto"/>
        <w:jc w:val="both"/>
        <w:rPr>
          <w:rFonts w:ascii="Arial" w:hAnsi="Arial" w:cs="Arial"/>
          <w:bCs/>
          <w:sz w:val="20"/>
          <w:szCs w:val="20"/>
          <w:lang w:val="ro-RO"/>
        </w:rPr>
      </w:pPr>
      <w:r w:rsidRPr="002B3F7E">
        <w:rPr>
          <w:rFonts w:ascii="Arial" w:hAnsi="Arial" w:cs="Arial"/>
          <w:bCs/>
          <w:sz w:val="20"/>
          <w:szCs w:val="20"/>
          <w:lang w:val="ro-RO"/>
        </w:rPr>
        <w:t xml:space="preserve">Lista cu membrii Consiliului de Administrație </w:t>
      </w:r>
      <w:r w:rsidRPr="002B3F7E">
        <w:rPr>
          <w:rFonts w:ascii="Arial" w:hAnsi="Arial" w:cs="Arial"/>
          <w:bCs/>
          <w:i/>
          <w:sz w:val="20"/>
          <w:szCs w:val="20"/>
          <w:lang w:val="ro-RO"/>
        </w:rPr>
        <w:t>[introduceți numele 1, numele 2 etc.]</w:t>
      </w:r>
    </w:p>
    <w:p w:rsidR="00D733FE" w:rsidRPr="002B3F7E" w:rsidRDefault="00D733FE" w:rsidP="00D733FE">
      <w:pPr>
        <w:widowControl w:val="0"/>
        <w:numPr>
          <w:ilvl w:val="0"/>
          <w:numId w:val="25"/>
        </w:numPr>
        <w:tabs>
          <w:tab w:val="left" w:pos="0"/>
        </w:tabs>
        <w:autoSpaceDE w:val="0"/>
        <w:autoSpaceDN w:val="0"/>
        <w:spacing w:after="0" w:line="240" w:lineRule="auto"/>
        <w:jc w:val="both"/>
        <w:rPr>
          <w:rFonts w:ascii="Arial" w:hAnsi="Arial" w:cs="Arial"/>
          <w:bCs/>
          <w:sz w:val="20"/>
          <w:szCs w:val="20"/>
          <w:lang w:val="ro-RO"/>
        </w:rPr>
      </w:pPr>
      <w:r w:rsidRPr="002B3F7E">
        <w:rPr>
          <w:rFonts w:ascii="Arial" w:hAnsi="Arial" w:cs="Arial"/>
          <w:bCs/>
          <w:sz w:val="20"/>
          <w:szCs w:val="20"/>
          <w:lang w:val="ro-RO"/>
        </w:rPr>
        <w:t xml:space="preserve">Lista cu membrii organului de conducere </w:t>
      </w:r>
      <w:r w:rsidRPr="002B3F7E">
        <w:rPr>
          <w:rFonts w:ascii="Arial" w:hAnsi="Arial" w:cs="Arial"/>
          <w:bCs/>
          <w:i/>
          <w:sz w:val="20"/>
          <w:szCs w:val="20"/>
          <w:lang w:val="ro-RO"/>
        </w:rPr>
        <w:t>[introduceți numele 1, numele 2 etc.]</w:t>
      </w:r>
    </w:p>
    <w:p w:rsidR="00D733FE" w:rsidRPr="002B3F7E" w:rsidRDefault="00D733FE" w:rsidP="00D733FE">
      <w:pPr>
        <w:widowControl w:val="0"/>
        <w:numPr>
          <w:ilvl w:val="0"/>
          <w:numId w:val="25"/>
        </w:numPr>
        <w:tabs>
          <w:tab w:val="left" w:pos="0"/>
        </w:tabs>
        <w:autoSpaceDE w:val="0"/>
        <w:autoSpaceDN w:val="0"/>
        <w:spacing w:after="0" w:line="240" w:lineRule="auto"/>
        <w:jc w:val="both"/>
        <w:rPr>
          <w:rFonts w:ascii="Arial" w:hAnsi="Arial" w:cs="Arial"/>
          <w:bCs/>
          <w:sz w:val="20"/>
          <w:szCs w:val="20"/>
          <w:lang w:val="ro-RO"/>
        </w:rPr>
      </w:pPr>
      <w:r w:rsidRPr="002B3F7E">
        <w:rPr>
          <w:rFonts w:ascii="Arial" w:hAnsi="Arial" w:cs="Arial"/>
          <w:bCs/>
          <w:sz w:val="20"/>
          <w:szCs w:val="20"/>
          <w:lang w:val="ro-RO"/>
        </w:rPr>
        <w:t xml:space="preserve">Lista cu membrii organului de supraveghere </w:t>
      </w:r>
      <w:r w:rsidRPr="002B3F7E">
        <w:rPr>
          <w:rFonts w:ascii="Arial" w:hAnsi="Arial" w:cs="Arial"/>
          <w:bCs/>
          <w:i/>
          <w:sz w:val="20"/>
          <w:szCs w:val="20"/>
          <w:lang w:val="ro-RO"/>
        </w:rPr>
        <w:t>[introduceți numele 1, numele 2 etc.]</w:t>
      </w:r>
    </w:p>
    <w:p w:rsidR="00D733FE" w:rsidRPr="002B3F7E" w:rsidRDefault="00D733FE" w:rsidP="00D733FE">
      <w:pPr>
        <w:widowControl w:val="0"/>
        <w:numPr>
          <w:ilvl w:val="0"/>
          <w:numId w:val="25"/>
        </w:numPr>
        <w:tabs>
          <w:tab w:val="left" w:pos="0"/>
        </w:tabs>
        <w:autoSpaceDE w:val="0"/>
        <w:autoSpaceDN w:val="0"/>
        <w:spacing w:after="0" w:line="240" w:lineRule="auto"/>
        <w:jc w:val="both"/>
        <w:rPr>
          <w:rFonts w:ascii="Arial" w:hAnsi="Arial" w:cs="Arial"/>
          <w:bCs/>
          <w:sz w:val="20"/>
          <w:szCs w:val="20"/>
          <w:lang w:val="ro-RO"/>
        </w:rPr>
      </w:pPr>
      <w:r w:rsidRPr="002B3F7E">
        <w:rPr>
          <w:rFonts w:ascii="Arial" w:hAnsi="Arial" w:cs="Arial"/>
          <w:bCs/>
          <w:sz w:val="20"/>
          <w:szCs w:val="20"/>
          <w:lang w:val="ro-RO"/>
        </w:rPr>
        <w:t xml:space="preserve">Lista cu membrii acționarilor/asociaților cu participare mai mult de 10% din capital </w:t>
      </w:r>
      <w:r w:rsidRPr="002B3F7E">
        <w:rPr>
          <w:rFonts w:ascii="Arial" w:hAnsi="Arial" w:cs="Arial"/>
          <w:bCs/>
          <w:i/>
          <w:sz w:val="20"/>
          <w:szCs w:val="20"/>
          <w:lang w:val="ro-RO"/>
        </w:rPr>
        <w:t>[introduceți numele 1, numele 2 etc.]</w:t>
      </w:r>
    </w:p>
    <w:p w:rsidR="00D733FE" w:rsidRPr="002B3F7E" w:rsidRDefault="00D733FE" w:rsidP="00D733FE">
      <w:pPr>
        <w:widowControl w:val="0"/>
        <w:numPr>
          <w:ilvl w:val="0"/>
          <w:numId w:val="25"/>
        </w:numPr>
        <w:tabs>
          <w:tab w:val="left" w:pos="0"/>
        </w:tabs>
        <w:autoSpaceDE w:val="0"/>
        <w:autoSpaceDN w:val="0"/>
        <w:spacing w:after="0" w:line="240" w:lineRule="auto"/>
        <w:jc w:val="both"/>
        <w:rPr>
          <w:rFonts w:ascii="Arial" w:hAnsi="Arial" w:cs="Arial"/>
          <w:bCs/>
          <w:sz w:val="20"/>
          <w:szCs w:val="20"/>
          <w:lang w:val="ro-RO"/>
        </w:rPr>
      </w:pPr>
    </w:p>
    <w:p w:rsidR="00D733FE" w:rsidRPr="002B3F7E" w:rsidRDefault="00D733FE" w:rsidP="00D733FE">
      <w:pPr>
        <w:tabs>
          <w:tab w:val="left" w:pos="0"/>
        </w:tabs>
        <w:jc w:val="both"/>
        <w:rPr>
          <w:rFonts w:ascii="Arial" w:hAnsi="Arial" w:cs="Arial"/>
          <w:bCs/>
          <w:sz w:val="20"/>
          <w:szCs w:val="20"/>
          <w:lang w:val="ro-RO"/>
        </w:rPr>
      </w:pPr>
      <w:r w:rsidRPr="002B3F7E">
        <w:rPr>
          <w:rFonts w:ascii="Arial" w:hAnsi="Arial" w:cs="Arial"/>
          <w:bCs/>
          <w:sz w:val="20"/>
          <w:szCs w:val="20"/>
          <w:lang w:val="ro-RO"/>
        </w:rPr>
        <w:t>Semnătură</w:t>
      </w:r>
    </w:p>
    <w:p w:rsidR="00D733FE" w:rsidRPr="002B3F7E" w:rsidRDefault="00D733FE" w:rsidP="00D733FE">
      <w:pPr>
        <w:jc w:val="both"/>
        <w:rPr>
          <w:rFonts w:ascii="Arial" w:hAnsi="Arial" w:cs="Arial"/>
          <w:sz w:val="20"/>
          <w:szCs w:val="20"/>
          <w:lang w:val="ro-RO"/>
        </w:rPr>
      </w:pPr>
      <w:r w:rsidRPr="002B3F7E">
        <w:rPr>
          <w:rFonts w:ascii="Arial" w:hAnsi="Arial" w:cs="Arial"/>
          <w:i/>
          <w:spacing w:val="-2"/>
          <w:sz w:val="20"/>
          <w:szCs w:val="20"/>
          <w:lang w:val="ro-RO"/>
        </w:rPr>
        <w:t>[persoana sau persoanele autorizate să semneze în numele operatorului economic în calitate de Ofertant individual/mem</w:t>
      </w:r>
      <w:r w:rsidR="00AF46D7">
        <w:rPr>
          <w:rFonts w:ascii="Arial" w:hAnsi="Arial" w:cs="Arial"/>
          <w:i/>
          <w:spacing w:val="-2"/>
          <w:sz w:val="20"/>
          <w:szCs w:val="20"/>
          <w:lang w:val="ro-RO"/>
        </w:rPr>
        <w:t>bru al asocierii/subcontractant</w:t>
      </w:r>
      <w:r w:rsidRPr="002B3F7E">
        <w:rPr>
          <w:rFonts w:ascii="Arial" w:hAnsi="Arial" w:cs="Arial"/>
          <w:i/>
          <w:spacing w:val="-2"/>
          <w:sz w:val="20"/>
          <w:szCs w:val="20"/>
          <w:lang w:val="ro-RO"/>
        </w:rPr>
        <w:t>]</w:t>
      </w:r>
    </w:p>
    <w:p w:rsidR="00D733FE" w:rsidRPr="002B3F7E" w:rsidRDefault="00D733FE" w:rsidP="00D733FE">
      <w:pPr>
        <w:jc w:val="both"/>
        <w:rPr>
          <w:rFonts w:ascii="Arial" w:hAnsi="Arial" w:cs="Arial"/>
          <w:sz w:val="20"/>
          <w:szCs w:val="20"/>
          <w:lang w:val="ro-RO"/>
        </w:rPr>
      </w:pPr>
      <w:r w:rsidRPr="002B3F7E">
        <w:rPr>
          <w:rFonts w:ascii="Arial" w:hAnsi="Arial" w:cs="Arial"/>
          <w:bCs/>
          <w:sz w:val="20"/>
          <w:szCs w:val="20"/>
          <w:lang w:val="ro-RO"/>
        </w:rPr>
        <w:t xml:space="preserve">Numele Ofertantului/Numele legal al Partenerilor în Asociere: </w:t>
      </w:r>
      <w:r w:rsidRPr="002B3F7E">
        <w:rPr>
          <w:rFonts w:ascii="Arial" w:hAnsi="Arial" w:cs="Arial"/>
          <w:bCs/>
          <w:i/>
          <w:sz w:val="20"/>
          <w:szCs w:val="20"/>
          <w:lang w:val="ro-RO"/>
        </w:rPr>
        <w:t>[introduceți denumirea completă]</w:t>
      </w:r>
    </w:p>
    <w:p w:rsidR="00D733FE" w:rsidRPr="002B3F7E" w:rsidRDefault="00D733FE" w:rsidP="00D733FE">
      <w:pPr>
        <w:jc w:val="center"/>
        <w:rPr>
          <w:rFonts w:ascii="Arial" w:hAnsi="Arial" w:cs="Arial"/>
          <w:b/>
          <w:sz w:val="20"/>
          <w:szCs w:val="20"/>
          <w:lang w:val="ro-RO"/>
        </w:rPr>
        <w:sectPr w:rsidR="00D733FE" w:rsidRPr="002B3F7E" w:rsidSect="00A23CCB">
          <w:headerReference w:type="default" r:id="rId8"/>
          <w:footerReference w:type="default" r:id="rId9"/>
          <w:pgSz w:w="11906" w:h="16838"/>
          <w:pgMar w:top="1440" w:right="1440" w:bottom="1440" w:left="1440" w:header="706" w:footer="850" w:gutter="0"/>
          <w:cols w:space="708"/>
          <w:docGrid w:linePitch="360"/>
        </w:sectPr>
      </w:pPr>
    </w:p>
    <w:p w:rsidR="00D733FE" w:rsidRDefault="00D733FE">
      <w:pPr>
        <w:spacing w:after="0" w:line="240" w:lineRule="auto"/>
        <w:rPr>
          <w:rFonts w:ascii="Arial" w:hAnsi="Arial" w:cs="Arial"/>
          <w:sz w:val="20"/>
          <w:szCs w:val="20"/>
          <w:lang w:val="ro-RO"/>
        </w:rPr>
      </w:pPr>
    </w:p>
    <w:p w:rsidR="00D12757" w:rsidRPr="002B3F7E" w:rsidRDefault="00D12757">
      <w:pPr>
        <w:spacing w:after="0" w:line="240" w:lineRule="auto"/>
        <w:jc w:val="right"/>
        <w:rPr>
          <w:rFonts w:ascii="Arial" w:hAnsi="Arial" w:cs="Arial"/>
          <w:b/>
          <w:sz w:val="20"/>
          <w:szCs w:val="20"/>
          <w:lang w:val="ro-RO"/>
        </w:rPr>
      </w:pPr>
      <w:r w:rsidRPr="002B3F7E">
        <w:rPr>
          <w:rFonts w:ascii="Arial" w:hAnsi="Arial" w:cs="Arial"/>
          <w:b/>
          <w:sz w:val="20"/>
          <w:szCs w:val="20"/>
          <w:lang w:val="ro-RO"/>
        </w:rPr>
        <w:t xml:space="preserve">Formular nr. </w:t>
      </w:r>
      <w:r w:rsidR="00146734">
        <w:rPr>
          <w:rFonts w:ascii="Arial" w:hAnsi="Arial" w:cs="Arial"/>
          <w:b/>
          <w:sz w:val="20"/>
          <w:szCs w:val="20"/>
          <w:lang w:val="ro-RO"/>
        </w:rPr>
        <w:t>2</w:t>
      </w:r>
      <w:r w:rsidRPr="002B3F7E">
        <w:rPr>
          <w:rFonts w:ascii="Arial" w:hAnsi="Arial" w:cs="Arial"/>
          <w:b/>
          <w:sz w:val="20"/>
          <w:szCs w:val="20"/>
          <w:lang w:val="ro-RO"/>
        </w:rPr>
        <w:t xml:space="preserve"> </w:t>
      </w:r>
    </w:p>
    <w:p w:rsidR="00D12757" w:rsidRPr="002B3F7E" w:rsidRDefault="00D12757">
      <w:pPr>
        <w:spacing w:after="0" w:line="240" w:lineRule="auto"/>
        <w:jc w:val="both"/>
        <w:rPr>
          <w:rFonts w:ascii="Arial" w:hAnsi="Arial" w:cs="Arial"/>
          <w:b/>
          <w:sz w:val="20"/>
          <w:szCs w:val="20"/>
          <w:lang w:val="ro-RO"/>
        </w:rPr>
      </w:pPr>
      <w:r w:rsidRPr="002B3F7E">
        <w:rPr>
          <w:rFonts w:ascii="Arial" w:hAnsi="Arial" w:cs="Arial"/>
          <w:b/>
          <w:sz w:val="20"/>
          <w:szCs w:val="20"/>
          <w:lang w:val="ro-RO"/>
        </w:rPr>
        <w:t>Operator economic</w:t>
      </w:r>
    </w:p>
    <w:p w:rsidR="00D12757" w:rsidRPr="002B3F7E" w:rsidRDefault="00D12757">
      <w:pPr>
        <w:spacing w:after="0" w:line="240" w:lineRule="auto"/>
        <w:jc w:val="both"/>
        <w:rPr>
          <w:rFonts w:ascii="Arial" w:hAnsi="Arial" w:cs="Arial"/>
          <w:b/>
          <w:sz w:val="20"/>
          <w:szCs w:val="20"/>
          <w:lang w:val="ro-RO"/>
        </w:rPr>
      </w:pPr>
      <w:r w:rsidRPr="002B3F7E">
        <w:rPr>
          <w:rFonts w:ascii="Arial" w:hAnsi="Arial" w:cs="Arial"/>
          <w:b/>
          <w:sz w:val="20"/>
          <w:szCs w:val="20"/>
          <w:lang w:val="ro-RO"/>
        </w:rPr>
        <w:t>________________</w:t>
      </w:r>
    </w:p>
    <w:p w:rsidR="00D12757" w:rsidRPr="002B3F7E" w:rsidRDefault="00D12757">
      <w:pPr>
        <w:spacing w:after="0" w:line="240" w:lineRule="auto"/>
        <w:jc w:val="both"/>
        <w:rPr>
          <w:rFonts w:ascii="Arial" w:hAnsi="Arial" w:cs="Arial"/>
          <w:b/>
          <w:sz w:val="20"/>
          <w:szCs w:val="20"/>
          <w:highlight w:val="yellow"/>
          <w:lang w:val="ro-RO"/>
        </w:rPr>
      </w:pPr>
      <w:r w:rsidRPr="002B3F7E">
        <w:rPr>
          <w:rFonts w:ascii="Arial" w:hAnsi="Arial" w:cs="Arial"/>
          <w:b/>
          <w:sz w:val="20"/>
          <w:szCs w:val="20"/>
          <w:lang w:val="ro-RO"/>
        </w:rPr>
        <w:t>(denumirea/numele)</w:t>
      </w:r>
    </w:p>
    <w:p w:rsidR="00D12757" w:rsidRPr="002B3F7E" w:rsidRDefault="00D12757">
      <w:pPr>
        <w:spacing w:after="0" w:line="240" w:lineRule="auto"/>
        <w:jc w:val="both"/>
        <w:rPr>
          <w:rFonts w:ascii="Arial" w:hAnsi="Arial" w:cs="Arial"/>
          <w:b/>
          <w:sz w:val="20"/>
          <w:szCs w:val="20"/>
          <w:lang w:val="ro-RO"/>
        </w:rPr>
      </w:pPr>
      <w:r w:rsidRPr="002B3F7E">
        <w:rPr>
          <w:rFonts w:ascii="Arial" w:hAnsi="Arial" w:cs="Arial"/>
          <w:b/>
          <w:sz w:val="20"/>
          <w:szCs w:val="20"/>
          <w:lang w:val="ro-RO"/>
        </w:rPr>
        <w:t xml:space="preserve">  </w:t>
      </w:r>
    </w:p>
    <w:p w:rsidR="00D12757" w:rsidRPr="002B3F7E" w:rsidRDefault="00D12757">
      <w:pPr>
        <w:spacing w:after="0" w:line="240" w:lineRule="auto"/>
        <w:jc w:val="both"/>
        <w:rPr>
          <w:rFonts w:ascii="Arial" w:hAnsi="Arial" w:cs="Arial"/>
          <w:b/>
          <w:sz w:val="20"/>
          <w:szCs w:val="20"/>
          <w:lang w:val="ro-RO"/>
        </w:rPr>
      </w:pPr>
    </w:p>
    <w:p w:rsidR="00D12757" w:rsidRPr="002B3F7E" w:rsidRDefault="00D12757">
      <w:pPr>
        <w:spacing w:after="0" w:line="240" w:lineRule="auto"/>
        <w:jc w:val="center"/>
        <w:rPr>
          <w:rFonts w:ascii="Arial" w:hAnsi="Arial" w:cs="Arial"/>
          <w:b/>
          <w:sz w:val="20"/>
          <w:szCs w:val="20"/>
          <w:lang w:val="ro-RO"/>
        </w:rPr>
      </w:pPr>
      <w:r w:rsidRPr="002B3F7E">
        <w:rPr>
          <w:rFonts w:ascii="Arial" w:hAnsi="Arial" w:cs="Arial"/>
          <w:b/>
          <w:sz w:val="20"/>
          <w:szCs w:val="20"/>
          <w:lang w:val="ro-RO"/>
        </w:rPr>
        <w:t xml:space="preserve">DECLARATIE </w:t>
      </w:r>
    </w:p>
    <w:p w:rsidR="00D12757" w:rsidRPr="002B3F7E" w:rsidRDefault="00D12757">
      <w:pPr>
        <w:autoSpaceDE w:val="0"/>
        <w:autoSpaceDN w:val="0"/>
        <w:adjustRightInd w:val="0"/>
        <w:spacing w:after="0" w:line="240" w:lineRule="auto"/>
        <w:jc w:val="center"/>
        <w:rPr>
          <w:rFonts w:ascii="Arial" w:hAnsi="Arial" w:cs="Arial"/>
          <w:b/>
          <w:sz w:val="20"/>
          <w:szCs w:val="20"/>
          <w:lang w:val="ro-RO"/>
        </w:rPr>
      </w:pPr>
      <w:r w:rsidRPr="002B3F7E">
        <w:rPr>
          <w:rFonts w:ascii="Arial" w:hAnsi="Arial" w:cs="Arial"/>
          <w:b/>
          <w:sz w:val="20"/>
          <w:szCs w:val="20"/>
          <w:lang w:val="ro-RO"/>
        </w:rPr>
        <w:t>privind neîncadrarea în situaţiile prevăzute la art. 164</w:t>
      </w:r>
    </w:p>
    <w:p w:rsidR="00D12757" w:rsidRPr="002B3F7E" w:rsidRDefault="00D12757">
      <w:pPr>
        <w:autoSpaceDE w:val="0"/>
        <w:autoSpaceDN w:val="0"/>
        <w:adjustRightInd w:val="0"/>
        <w:spacing w:after="0" w:line="240" w:lineRule="auto"/>
        <w:jc w:val="center"/>
        <w:rPr>
          <w:rFonts w:ascii="Arial" w:hAnsi="Arial" w:cs="Arial"/>
          <w:b/>
          <w:sz w:val="20"/>
          <w:szCs w:val="20"/>
          <w:lang w:val="ro-RO"/>
        </w:rPr>
      </w:pPr>
      <w:r w:rsidRPr="002B3F7E">
        <w:rPr>
          <w:rFonts w:ascii="Arial" w:hAnsi="Arial" w:cs="Arial"/>
          <w:b/>
          <w:sz w:val="20"/>
          <w:szCs w:val="20"/>
          <w:lang w:val="ro-RO"/>
        </w:rPr>
        <w:t>din Legea nr. 98/2016 privind achiziţiile publice</w:t>
      </w:r>
    </w:p>
    <w:p w:rsidR="00D12757" w:rsidRPr="002B3F7E" w:rsidRDefault="00D12757">
      <w:pPr>
        <w:spacing w:after="0" w:line="240" w:lineRule="auto"/>
        <w:jc w:val="both"/>
        <w:rPr>
          <w:rFonts w:ascii="Arial" w:hAnsi="Arial" w:cs="Arial"/>
          <w:b/>
          <w:sz w:val="20"/>
          <w:szCs w:val="20"/>
          <w:lang w:val="ro-RO"/>
        </w:rPr>
      </w:pPr>
      <w:r w:rsidRPr="002B3F7E">
        <w:rPr>
          <w:rFonts w:ascii="Arial" w:hAnsi="Arial" w:cs="Arial"/>
          <w:b/>
          <w:sz w:val="20"/>
          <w:szCs w:val="20"/>
          <w:lang w:val="ro-RO"/>
        </w:rPr>
        <w:t xml:space="preserve"> </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xml:space="preserve"> Subsemnatul, ................................................. reprezentant împuternicit al ………………………...</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(denumirea/numele şi sediul/adresa operatorului economic), declar pe propria răspundere, sub sancţiunea excluderii din procedură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Înţeleg ca în cazul în care această declaraţie nu este conformă cu realitatea sunt pasibil de încălcarea prevederilor legislaţiei penale privind falsul în declaraţii.</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xml:space="preserve">  </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Data completării ......................</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Ofertantul/Ofer</w:t>
      </w:r>
      <w:r w:rsidR="00166969">
        <w:rPr>
          <w:rFonts w:ascii="Arial" w:hAnsi="Arial" w:cs="Arial"/>
          <w:sz w:val="20"/>
          <w:szCs w:val="20"/>
          <w:lang w:val="ro-RO"/>
        </w:rPr>
        <w:t>tantul asociat/Subcontractantul</w:t>
      </w:r>
      <w:r w:rsidRPr="002B3F7E">
        <w:rPr>
          <w:rFonts w:ascii="Arial" w:hAnsi="Arial" w:cs="Arial"/>
          <w:sz w:val="20"/>
          <w:szCs w:val="20"/>
          <w:lang w:val="ro-RO"/>
        </w:rPr>
        <w:t>,</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_________________</w:t>
      </w:r>
    </w:p>
    <w:p w:rsidR="00D12757" w:rsidRPr="002B3F7E" w:rsidRDefault="00D12757">
      <w:pPr>
        <w:spacing w:after="0" w:line="240" w:lineRule="auto"/>
        <w:jc w:val="both"/>
        <w:rPr>
          <w:rFonts w:ascii="Arial" w:hAnsi="Arial" w:cs="Arial"/>
          <w:i/>
          <w:sz w:val="20"/>
          <w:szCs w:val="20"/>
          <w:lang w:val="ro-RO"/>
        </w:rPr>
      </w:pPr>
      <w:r w:rsidRPr="002B3F7E">
        <w:rPr>
          <w:rFonts w:ascii="Arial" w:hAnsi="Arial" w:cs="Arial"/>
          <w:i/>
          <w:sz w:val="20"/>
          <w:szCs w:val="20"/>
          <w:lang w:val="ro-RO"/>
        </w:rPr>
        <w:t>(Numele si prenumele in clar ale persoanei care semnează)</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right"/>
        <w:rPr>
          <w:rFonts w:ascii="Arial" w:hAnsi="Arial" w:cs="Arial"/>
          <w:sz w:val="20"/>
          <w:szCs w:val="20"/>
          <w:lang w:val="ro-RO"/>
        </w:rPr>
      </w:pPr>
      <w:r w:rsidRPr="002B3F7E">
        <w:rPr>
          <w:rFonts w:ascii="Arial" w:hAnsi="Arial" w:cs="Arial"/>
          <w:sz w:val="20"/>
          <w:szCs w:val="20"/>
          <w:lang w:val="ro-RO"/>
        </w:rPr>
        <w:t xml:space="preserve">     </w:t>
      </w:r>
      <w:bookmarkStart w:id="0" w:name="_Toc310624811"/>
    </w:p>
    <w:p w:rsidR="00D12757" w:rsidRPr="002B3F7E" w:rsidRDefault="00D12757">
      <w:pPr>
        <w:spacing w:after="0" w:line="240" w:lineRule="auto"/>
        <w:jc w:val="right"/>
        <w:rPr>
          <w:rFonts w:ascii="Arial" w:hAnsi="Arial" w:cs="Arial"/>
          <w:b/>
          <w:sz w:val="20"/>
          <w:szCs w:val="20"/>
          <w:lang w:val="ro-RO"/>
        </w:rPr>
      </w:pPr>
      <w:r w:rsidRPr="002B3F7E">
        <w:rPr>
          <w:rFonts w:ascii="Arial" w:hAnsi="Arial" w:cs="Arial"/>
          <w:sz w:val="20"/>
          <w:szCs w:val="20"/>
          <w:lang w:val="ro-RO"/>
        </w:rPr>
        <w:br w:type="page"/>
      </w:r>
      <w:r w:rsidRPr="002B3F7E">
        <w:rPr>
          <w:rFonts w:ascii="Arial" w:hAnsi="Arial" w:cs="Arial"/>
          <w:b/>
          <w:sz w:val="20"/>
          <w:szCs w:val="20"/>
          <w:lang w:val="ro-RO"/>
        </w:rPr>
        <w:lastRenderedPageBreak/>
        <w:t xml:space="preserve">Formular nr. </w:t>
      </w:r>
      <w:bookmarkEnd w:id="0"/>
      <w:r w:rsidR="00146734">
        <w:rPr>
          <w:rFonts w:ascii="Arial" w:hAnsi="Arial" w:cs="Arial"/>
          <w:b/>
          <w:sz w:val="20"/>
          <w:szCs w:val="20"/>
          <w:lang w:val="ro-RO"/>
        </w:rPr>
        <w:t>3</w:t>
      </w:r>
    </w:p>
    <w:p w:rsidR="00D12757" w:rsidRPr="002B3F7E" w:rsidRDefault="00D12757">
      <w:pPr>
        <w:spacing w:after="0" w:line="240" w:lineRule="auto"/>
        <w:rPr>
          <w:rFonts w:ascii="Arial" w:hAnsi="Arial" w:cs="Arial"/>
          <w:b/>
          <w:sz w:val="20"/>
          <w:szCs w:val="20"/>
          <w:lang w:val="ro-RO"/>
        </w:rPr>
      </w:pPr>
      <w:r w:rsidRPr="002B3F7E">
        <w:rPr>
          <w:rFonts w:ascii="Arial" w:hAnsi="Arial" w:cs="Arial"/>
          <w:b/>
          <w:sz w:val="20"/>
          <w:szCs w:val="20"/>
          <w:lang w:val="ro-RO"/>
        </w:rPr>
        <w:t>Operatorul economic</w:t>
      </w:r>
    </w:p>
    <w:p w:rsidR="00D12757" w:rsidRPr="002B3F7E" w:rsidRDefault="00D12757">
      <w:pPr>
        <w:shd w:val="clear" w:color="auto" w:fill="FFFFFF"/>
        <w:spacing w:after="0" w:line="240" w:lineRule="auto"/>
        <w:rPr>
          <w:rFonts w:ascii="Arial" w:hAnsi="Arial" w:cs="Arial"/>
          <w:b/>
          <w:spacing w:val="2"/>
          <w:sz w:val="20"/>
          <w:szCs w:val="20"/>
          <w:lang w:val="ro-RO"/>
        </w:rPr>
      </w:pPr>
      <w:r w:rsidRPr="002B3F7E">
        <w:rPr>
          <w:rFonts w:ascii="Arial" w:hAnsi="Arial" w:cs="Arial"/>
          <w:b/>
          <w:spacing w:val="2"/>
          <w:sz w:val="20"/>
          <w:szCs w:val="20"/>
          <w:lang w:val="ro-RO"/>
        </w:rPr>
        <w:t>________________</w:t>
      </w:r>
    </w:p>
    <w:p w:rsidR="00D12757" w:rsidRPr="002B3F7E" w:rsidRDefault="00D12757">
      <w:pPr>
        <w:shd w:val="clear" w:color="auto" w:fill="FFFFFF"/>
        <w:spacing w:after="0" w:line="240" w:lineRule="auto"/>
        <w:rPr>
          <w:rFonts w:ascii="Arial" w:hAnsi="Arial" w:cs="Arial"/>
          <w:b/>
          <w:sz w:val="20"/>
          <w:szCs w:val="20"/>
          <w:highlight w:val="yellow"/>
          <w:lang w:val="ro-RO"/>
        </w:rPr>
      </w:pPr>
      <w:r w:rsidRPr="002B3F7E">
        <w:rPr>
          <w:rFonts w:ascii="Arial" w:hAnsi="Arial" w:cs="Arial"/>
          <w:b/>
          <w:i/>
          <w:spacing w:val="6"/>
          <w:sz w:val="20"/>
          <w:szCs w:val="20"/>
          <w:lang w:val="ro-RO"/>
        </w:rPr>
        <w:t>(denumirea/numele)</w:t>
      </w:r>
    </w:p>
    <w:p w:rsidR="00D12757" w:rsidRPr="002B3F7E" w:rsidRDefault="00D12757">
      <w:pPr>
        <w:autoSpaceDE w:val="0"/>
        <w:autoSpaceDN w:val="0"/>
        <w:adjustRightInd w:val="0"/>
        <w:spacing w:after="0" w:line="240" w:lineRule="auto"/>
        <w:rPr>
          <w:rFonts w:ascii="Arial" w:hAnsi="Arial" w:cs="Arial"/>
          <w:sz w:val="20"/>
          <w:szCs w:val="20"/>
          <w:lang w:val="ro-RO"/>
        </w:rPr>
      </w:pPr>
    </w:p>
    <w:p w:rsidR="00D12757" w:rsidRPr="002B3F7E" w:rsidRDefault="00D12757">
      <w:pPr>
        <w:autoSpaceDE w:val="0"/>
        <w:autoSpaceDN w:val="0"/>
        <w:adjustRightInd w:val="0"/>
        <w:spacing w:after="0" w:line="240" w:lineRule="auto"/>
        <w:rPr>
          <w:rFonts w:ascii="Arial" w:hAnsi="Arial" w:cs="Arial"/>
          <w:sz w:val="20"/>
          <w:szCs w:val="20"/>
          <w:lang w:val="ro-RO"/>
        </w:rPr>
      </w:pPr>
    </w:p>
    <w:p w:rsidR="00D12757" w:rsidRPr="002B3F7E" w:rsidRDefault="00D12757">
      <w:pPr>
        <w:autoSpaceDE w:val="0"/>
        <w:autoSpaceDN w:val="0"/>
        <w:adjustRightInd w:val="0"/>
        <w:spacing w:after="0" w:line="240" w:lineRule="auto"/>
        <w:rPr>
          <w:rFonts w:ascii="Arial" w:hAnsi="Arial" w:cs="Arial"/>
          <w:sz w:val="20"/>
          <w:szCs w:val="20"/>
          <w:lang w:val="ro-RO"/>
        </w:rPr>
      </w:pPr>
    </w:p>
    <w:p w:rsidR="00D12757" w:rsidRPr="002B3F7E" w:rsidRDefault="00D12757">
      <w:pPr>
        <w:autoSpaceDE w:val="0"/>
        <w:autoSpaceDN w:val="0"/>
        <w:adjustRightInd w:val="0"/>
        <w:spacing w:after="0" w:line="240" w:lineRule="auto"/>
        <w:jc w:val="center"/>
        <w:rPr>
          <w:rFonts w:ascii="Arial" w:hAnsi="Arial" w:cs="Arial"/>
          <w:b/>
          <w:sz w:val="20"/>
          <w:szCs w:val="20"/>
          <w:lang w:val="ro-RO"/>
        </w:rPr>
      </w:pPr>
      <w:r w:rsidRPr="002B3F7E">
        <w:rPr>
          <w:rFonts w:ascii="Arial" w:hAnsi="Arial" w:cs="Arial"/>
          <w:b/>
          <w:sz w:val="20"/>
          <w:szCs w:val="20"/>
          <w:lang w:val="ro-RO"/>
        </w:rPr>
        <w:t>DECLARAŢIE</w:t>
      </w:r>
    </w:p>
    <w:p w:rsidR="00D12757" w:rsidRPr="002B3F7E" w:rsidRDefault="00D12757">
      <w:pPr>
        <w:autoSpaceDE w:val="0"/>
        <w:autoSpaceDN w:val="0"/>
        <w:adjustRightInd w:val="0"/>
        <w:spacing w:after="0" w:line="240" w:lineRule="auto"/>
        <w:jc w:val="center"/>
        <w:rPr>
          <w:rFonts w:ascii="Arial" w:hAnsi="Arial" w:cs="Arial"/>
          <w:b/>
          <w:sz w:val="20"/>
          <w:szCs w:val="20"/>
          <w:lang w:val="ro-RO"/>
        </w:rPr>
      </w:pPr>
      <w:r w:rsidRPr="002B3F7E">
        <w:rPr>
          <w:rFonts w:ascii="Arial" w:hAnsi="Arial" w:cs="Arial"/>
          <w:b/>
          <w:sz w:val="20"/>
          <w:szCs w:val="20"/>
          <w:lang w:val="ro-RO"/>
        </w:rPr>
        <w:t xml:space="preserve">privind neîncadrarea în situaţiile prevăzute la art. 165 </w:t>
      </w:r>
    </w:p>
    <w:p w:rsidR="00D12757" w:rsidRPr="002B3F7E" w:rsidRDefault="00D12757">
      <w:pPr>
        <w:autoSpaceDE w:val="0"/>
        <w:autoSpaceDN w:val="0"/>
        <w:adjustRightInd w:val="0"/>
        <w:spacing w:after="0" w:line="240" w:lineRule="auto"/>
        <w:jc w:val="center"/>
        <w:rPr>
          <w:rFonts w:ascii="Arial" w:hAnsi="Arial" w:cs="Arial"/>
          <w:b/>
          <w:sz w:val="20"/>
          <w:szCs w:val="20"/>
          <w:lang w:val="ro-RO"/>
        </w:rPr>
      </w:pPr>
      <w:r w:rsidRPr="002B3F7E">
        <w:rPr>
          <w:rFonts w:ascii="Arial" w:hAnsi="Arial" w:cs="Arial"/>
          <w:b/>
          <w:sz w:val="20"/>
          <w:szCs w:val="20"/>
          <w:lang w:val="ro-RO"/>
        </w:rPr>
        <w:t>din Legea nr. 98/2016 privind achiziţiile publice</w:t>
      </w:r>
    </w:p>
    <w:p w:rsidR="00D12757" w:rsidRPr="002B3F7E" w:rsidRDefault="00D12757">
      <w:pPr>
        <w:autoSpaceDE w:val="0"/>
        <w:autoSpaceDN w:val="0"/>
        <w:adjustRightInd w:val="0"/>
        <w:spacing w:after="0" w:line="240" w:lineRule="auto"/>
        <w:jc w:val="center"/>
        <w:rPr>
          <w:rFonts w:ascii="Arial" w:hAnsi="Arial" w:cs="Arial"/>
          <w:b/>
          <w:sz w:val="20"/>
          <w:szCs w:val="20"/>
          <w:lang w:val="ro-RO"/>
        </w:rPr>
      </w:pPr>
      <w:r w:rsidRPr="002B3F7E">
        <w:rPr>
          <w:rFonts w:ascii="Arial" w:hAnsi="Arial" w:cs="Arial"/>
          <w:b/>
          <w:sz w:val="20"/>
          <w:szCs w:val="20"/>
          <w:lang w:val="ro-RO"/>
        </w:rPr>
        <w:t xml:space="preserve">  </w:t>
      </w:r>
      <w:r w:rsidRPr="002B3F7E">
        <w:rPr>
          <w:rFonts w:ascii="Arial" w:hAnsi="Arial" w:cs="Arial"/>
          <w:b/>
          <w:vanish/>
          <w:sz w:val="20"/>
          <w:szCs w:val="20"/>
          <w:lang w:val="ro-RO"/>
        </w:rPr>
        <w:t>&lt;LLNK 12006    34180 301   0 45&gt;Legea</w:t>
      </w:r>
      <w:r w:rsidRPr="002B3F7E">
        <w:rPr>
          <w:rFonts w:ascii="Arial" w:hAnsi="Arial" w:cs="Arial"/>
          <w:b/>
          <w:sz w:val="20"/>
          <w:szCs w:val="20"/>
          <w:lang w:val="ro-RO"/>
        </w:rPr>
        <w:t xml:space="preserve"> </w:t>
      </w:r>
    </w:p>
    <w:p w:rsidR="00D12757" w:rsidRPr="002B3F7E" w:rsidRDefault="00D12757">
      <w:pPr>
        <w:autoSpaceDE w:val="0"/>
        <w:autoSpaceDN w:val="0"/>
        <w:adjustRightInd w:val="0"/>
        <w:spacing w:after="0" w:line="240" w:lineRule="auto"/>
        <w:jc w:val="center"/>
        <w:rPr>
          <w:rFonts w:ascii="Arial" w:hAnsi="Arial" w:cs="Arial"/>
          <w:sz w:val="20"/>
          <w:szCs w:val="20"/>
          <w:lang w:val="ro-RO"/>
        </w:rPr>
      </w:pPr>
    </w:p>
    <w:p w:rsidR="00D12757" w:rsidRPr="002B3F7E" w:rsidRDefault="00D12757">
      <w:pPr>
        <w:autoSpaceDE w:val="0"/>
        <w:autoSpaceDN w:val="0"/>
        <w:adjustRightInd w:val="0"/>
        <w:spacing w:after="0" w:line="240" w:lineRule="auto"/>
        <w:rPr>
          <w:rFonts w:ascii="Arial" w:hAnsi="Arial" w:cs="Arial"/>
          <w:sz w:val="20"/>
          <w:szCs w:val="20"/>
          <w:lang w:val="ro-RO"/>
        </w:rPr>
      </w:pPr>
    </w:p>
    <w:p w:rsidR="00D12757" w:rsidRPr="002B3F7E" w:rsidRDefault="00D12757">
      <w:pPr>
        <w:autoSpaceDE w:val="0"/>
        <w:autoSpaceDN w:val="0"/>
        <w:adjustRightInd w:val="0"/>
        <w:spacing w:after="0" w:line="240" w:lineRule="auto"/>
        <w:ind w:firstLine="720"/>
        <w:jc w:val="both"/>
        <w:rPr>
          <w:rFonts w:ascii="Arial" w:hAnsi="Arial" w:cs="Arial"/>
          <w:b/>
          <w:spacing w:val="-1"/>
          <w:sz w:val="20"/>
          <w:szCs w:val="20"/>
          <w:lang w:val="ro-RO"/>
        </w:rPr>
      </w:pPr>
      <w:r w:rsidRPr="002B3F7E">
        <w:rPr>
          <w:rFonts w:ascii="Arial" w:hAnsi="Arial" w:cs="Arial"/>
          <w:sz w:val="20"/>
          <w:szCs w:val="20"/>
          <w:lang w:val="ro-RO"/>
        </w:rPr>
        <w:t xml:space="preserve">Subsemnatul(a), ..................................., reprezentant </w:t>
      </w:r>
      <w:r w:rsidRPr="002B3F7E">
        <w:rPr>
          <w:rFonts w:ascii="Arial" w:hAnsi="Arial" w:cs="Arial"/>
          <w:i/>
          <w:sz w:val="20"/>
          <w:szCs w:val="20"/>
          <w:lang w:val="ro-RO"/>
        </w:rPr>
        <w:t xml:space="preserve">(legal/împuternicit) </w:t>
      </w:r>
      <w:r w:rsidRPr="002B3F7E">
        <w:rPr>
          <w:rFonts w:ascii="Arial" w:hAnsi="Arial" w:cs="Arial"/>
          <w:sz w:val="20"/>
          <w:szCs w:val="20"/>
          <w:lang w:val="ro-RO"/>
        </w:rPr>
        <w:t>al ..................................</w:t>
      </w:r>
      <w:r w:rsidRPr="002B3F7E">
        <w:rPr>
          <w:rFonts w:ascii="Arial" w:hAnsi="Arial" w:cs="Arial"/>
          <w:i/>
          <w:sz w:val="20"/>
          <w:szCs w:val="20"/>
          <w:lang w:val="ro-RO"/>
        </w:rPr>
        <w:t xml:space="preserve"> (denumirea/ numele si sediul/adresa ofertantului)</w:t>
      </w:r>
      <w:r w:rsidRPr="002B3F7E">
        <w:rPr>
          <w:rFonts w:ascii="Arial" w:hAnsi="Arial" w:cs="Arial"/>
          <w:sz w:val="20"/>
          <w:szCs w:val="20"/>
          <w:lang w:val="ro-RO"/>
        </w:rPr>
        <w:t>, în calitate de ofertant ofertant/ofertant asociat/</w:t>
      </w:r>
      <w:r w:rsidR="00166969">
        <w:rPr>
          <w:rFonts w:ascii="Arial" w:hAnsi="Arial" w:cs="Arial"/>
          <w:sz w:val="20"/>
          <w:szCs w:val="20"/>
          <w:lang w:val="ro-RO"/>
        </w:rPr>
        <w:t>subcontractant</w:t>
      </w:r>
      <w:r w:rsidRPr="002B3F7E">
        <w:rPr>
          <w:rFonts w:ascii="Arial" w:hAnsi="Arial" w:cs="Arial"/>
          <w:sz w:val="20"/>
          <w:szCs w:val="20"/>
          <w:lang w:val="ro-RO"/>
        </w:rPr>
        <w:t xml:space="preserve"> al ofertantului la </w:t>
      </w:r>
      <w:r w:rsidR="00243E84">
        <w:rPr>
          <w:rFonts w:ascii="Arial" w:hAnsi="Arial" w:cs="Arial"/>
          <w:sz w:val="20"/>
          <w:szCs w:val="20"/>
          <w:lang w:val="ro-RO"/>
        </w:rPr>
        <w:t>achiziția</w:t>
      </w:r>
      <w:r w:rsidRPr="002B3F7E">
        <w:rPr>
          <w:rFonts w:ascii="Arial" w:hAnsi="Arial" w:cs="Arial"/>
          <w:sz w:val="20"/>
          <w:szCs w:val="20"/>
          <w:lang w:val="ro-RO"/>
        </w:rPr>
        <w:t xml:space="preserve"> </w:t>
      </w:r>
      <w:r w:rsidR="00AF40E1">
        <w:rPr>
          <w:rFonts w:ascii="Arial" w:hAnsi="Arial" w:cs="Arial"/>
          <w:sz w:val="20"/>
          <w:szCs w:val="20"/>
          <w:lang w:val="ro-RO"/>
        </w:rPr>
        <w:t xml:space="preserve">directă </w:t>
      </w:r>
      <w:r w:rsidRPr="002B3F7E">
        <w:rPr>
          <w:rFonts w:ascii="Arial" w:hAnsi="Arial" w:cs="Arial"/>
          <w:sz w:val="20"/>
          <w:szCs w:val="20"/>
          <w:lang w:val="ro-RO"/>
        </w:rPr>
        <w:t xml:space="preserve">de </w:t>
      </w:r>
      <w:r w:rsidR="00166969">
        <w:rPr>
          <w:rFonts w:ascii="Arial" w:hAnsi="Arial" w:cs="Arial"/>
          <w:sz w:val="20"/>
          <w:szCs w:val="20"/>
          <w:lang w:val="ro-RO"/>
        </w:rPr>
        <w:t>servicii</w:t>
      </w:r>
      <w:r w:rsidRPr="002B3F7E">
        <w:rPr>
          <w:rFonts w:ascii="Arial" w:hAnsi="Arial" w:cs="Arial"/>
          <w:sz w:val="20"/>
          <w:szCs w:val="20"/>
          <w:lang w:val="ro-RO"/>
        </w:rPr>
        <w:t xml:space="preserve"> pentru atribuirea contractului de servicii având ca obiect </w:t>
      </w:r>
      <w:r w:rsidR="00AF40E1" w:rsidRPr="00AF40E1">
        <w:rPr>
          <w:rFonts w:ascii="Arial" w:hAnsi="Arial" w:cs="Arial"/>
          <w:i/>
          <w:sz w:val="20"/>
          <w:szCs w:val="20"/>
          <w:lang w:val="ro-RO"/>
        </w:rPr>
        <w:t>Servicii de catering - masă caldă, în cadrul proiectului "Program-pilot de acordare a unui suport alimentar"</w:t>
      </w:r>
      <w:r w:rsidRPr="002B3F7E">
        <w:rPr>
          <w:rFonts w:ascii="Arial" w:hAnsi="Arial" w:cs="Arial"/>
          <w:sz w:val="20"/>
          <w:szCs w:val="20"/>
          <w:lang w:val="ro-RO"/>
        </w:rPr>
        <w:t>, cod CPV</w:t>
      </w:r>
      <w:r w:rsidR="00AF40E1">
        <w:rPr>
          <w:rFonts w:ascii="Arial" w:hAnsi="Arial" w:cs="Arial"/>
          <w:sz w:val="20"/>
          <w:szCs w:val="20"/>
          <w:lang w:val="ro-RO"/>
        </w:rPr>
        <w:t xml:space="preserve"> </w:t>
      </w:r>
      <w:r w:rsidR="00AF40E1" w:rsidRPr="00AF40E1">
        <w:rPr>
          <w:rFonts w:ascii="Arial" w:hAnsi="Arial" w:cs="Arial"/>
          <w:sz w:val="20"/>
          <w:szCs w:val="20"/>
          <w:lang w:val="ro-RO"/>
        </w:rPr>
        <w:t>55520000-1</w:t>
      </w:r>
      <w:r w:rsidRPr="002B3F7E">
        <w:rPr>
          <w:rFonts w:ascii="Arial" w:hAnsi="Arial" w:cs="Arial"/>
          <w:sz w:val="20"/>
          <w:szCs w:val="20"/>
          <w:lang w:val="ro-RO"/>
        </w:rPr>
        <w:t xml:space="preserve">, organizată de </w:t>
      </w:r>
      <w:r w:rsidR="00AF40E1">
        <w:rPr>
          <w:rFonts w:ascii="Arial" w:hAnsi="Arial" w:cs="Arial"/>
          <w:sz w:val="20"/>
          <w:szCs w:val="20"/>
          <w:lang w:val="ro-RO"/>
        </w:rPr>
        <w:t>Municipiul Baia Mare</w:t>
      </w:r>
      <w:r w:rsidRPr="002B3F7E">
        <w:rPr>
          <w:rFonts w:ascii="Arial" w:hAnsi="Arial" w:cs="Arial"/>
          <w:i/>
          <w:sz w:val="20"/>
          <w:szCs w:val="20"/>
          <w:lang w:val="ro-RO"/>
        </w:rPr>
        <w:t>,</w:t>
      </w:r>
      <w:r w:rsidRPr="002B3F7E">
        <w:rPr>
          <w:rFonts w:ascii="Arial" w:hAnsi="Arial" w:cs="Arial"/>
          <w:sz w:val="20"/>
          <w:szCs w:val="20"/>
          <w:lang w:val="ro-RO"/>
        </w:rPr>
        <w:t xml:space="preserve"> declar pe propria </w:t>
      </w:r>
      <w:r w:rsidRPr="002B3F7E">
        <w:rPr>
          <w:rFonts w:ascii="Arial" w:hAnsi="Arial" w:cs="Arial"/>
          <w:spacing w:val="-1"/>
          <w:sz w:val="20"/>
          <w:szCs w:val="20"/>
          <w:lang w:val="ro-RO"/>
        </w:rPr>
        <w:t xml:space="preserve">răspundere că </w:t>
      </w:r>
      <w:r w:rsidRPr="002B3F7E">
        <w:rPr>
          <w:rFonts w:ascii="Arial" w:hAnsi="Arial" w:cs="Arial"/>
          <w:sz w:val="20"/>
          <w:szCs w:val="20"/>
          <w:lang w:val="ro-RO"/>
        </w:rPr>
        <w:t>mi-am îndeplinit obligaţiile de plată a impozitelor, taxelor şi contribuţiilor la bugetul general consolidat, în conformitate cu prevederile legale în vigoare în România sau în ţara în care sunt stabilit şi în prezent</w:t>
      </w:r>
      <w:r w:rsidRPr="002B3F7E">
        <w:rPr>
          <w:rFonts w:ascii="Arial" w:hAnsi="Arial" w:cs="Arial"/>
          <w:spacing w:val="-1"/>
          <w:sz w:val="20"/>
          <w:szCs w:val="20"/>
          <w:lang w:val="ro-RO"/>
        </w:rPr>
        <w:t>.</w:t>
      </w:r>
    </w:p>
    <w:p w:rsidR="00D12757" w:rsidRPr="002B3F7E" w:rsidRDefault="00D12757">
      <w:pPr>
        <w:spacing w:after="0" w:line="240" w:lineRule="auto"/>
        <w:ind w:left="3600" w:firstLine="720"/>
        <w:rPr>
          <w:rFonts w:ascii="Arial" w:hAnsi="Arial" w:cs="Arial"/>
          <w:sz w:val="20"/>
          <w:szCs w:val="20"/>
          <w:lang w:val="ro-RO"/>
        </w:rPr>
      </w:pPr>
    </w:p>
    <w:p w:rsidR="00D12757" w:rsidRPr="002B3F7E" w:rsidRDefault="00D12757">
      <w:pPr>
        <w:autoSpaceDE w:val="0"/>
        <w:autoSpaceDN w:val="0"/>
        <w:adjustRightInd w:val="0"/>
        <w:spacing w:after="0" w:line="240" w:lineRule="auto"/>
        <w:ind w:firstLine="720"/>
        <w:jc w:val="both"/>
        <w:rPr>
          <w:rFonts w:ascii="Arial" w:hAnsi="Arial" w:cs="Arial"/>
          <w:sz w:val="20"/>
          <w:szCs w:val="20"/>
          <w:lang w:val="ro-RO"/>
        </w:rPr>
      </w:pPr>
      <w:r w:rsidRPr="002B3F7E">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D12757" w:rsidRPr="002B3F7E" w:rsidRDefault="00D12757">
      <w:pPr>
        <w:autoSpaceDE w:val="0"/>
        <w:autoSpaceDN w:val="0"/>
        <w:adjustRightInd w:val="0"/>
        <w:spacing w:after="0" w:line="240" w:lineRule="auto"/>
        <w:ind w:firstLine="720"/>
        <w:jc w:val="both"/>
        <w:rPr>
          <w:rFonts w:ascii="Arial" w:hAnsi="Arial" w:cs="Arial"/>
          <w:sz w:val="20"/>
          <w:szCs w:val="20"/>
          <w:lang w:val="ro-RO"/>
        </w:rPr>
      </w:pPr>
      <w:r w:rsidRPr="002B3F7E">
        <w:rPr>
          <w:rFonts w:ascii="Arial" w:hAnsi="Arial" w:cs="Arial"/>
          <w:sz w:val="20"/>
          <w:szCs w:val="20"/>
          <w:lang w:val="ro-RO"/>
        </w:rPr>
        <w:t>Înţeleg că, în cazul în care această declaraţie nu este conformă cu realitatea, sunt pasibil de încălcarea prevederilor legislaţiei penale privind falsul în declaraţii.</w:t>
      </w:r>
    </w:p>
    <w:p w:rsidR="00D12757" w:rsidRPr="002B3F7E" w:rsidRDefault="00D12757">
      <w:pPr>
        <w:spacing w:after="0" w:line="240" w:lineRule="auto"/>
        <w:rPr>
          <w:rFonts w:ascii="Arial" w:hAnsi="Arial" w:cs="Arial"/>
          <w:sz w:val="20"/>
          <w:szCs w:val="20"/>
          <w:lang w:val="ro-RO"/>
        </w:rPr>
      </w:pPr>
    </w:p>
    <w:p w:rsidR="00D12757" w:rsidRPr="002B3F7E" w:rsidRDefault="00D12757">
      <w:pPr>
        <w:spacing w:after="0" w:line="240" w:lineRule="auto"/>
        <w:rPr>
          <w:rFonts w:ascii="Arial" w:hAnsi="Arial" w:cs="Arial"/>
          <w:sz w:val="20"/>
          <w:szCs w:val="20"/>
          <w:lang w:val="ro-RO"/>
        </w:rPr>
      </w:pPr>
      <w:r w:rsidRPr="002B3F7E">
        <w:rPr>
          <w:rFonts w:ascii="Arial" w:hAnsi="Arial" w:cs="Arial"/>
          <w:sz w:val="20"/>
          <w:szCs w:val="20"/>
          <w:lang w:val="ro-RO"/>
        </w:rPr>
        <w:t xml:space="preserve">  Data completării __________________</w:t>
      </w:r>
    </w:p>
    <w:p w:rsidR="00D12757" w:rsidRPr="002B3F7E" w:rsidRDefault="00D12757">
      <w:pPr>
        <w:spacing w:after="0" w:line="240" w:lineRule="auto"/>
        <w:rPr>
          <w:rFonts w:ascii="Arial" w:hAnsi="Arial" w:cs="Arial"/>
          <w:sz w:val="20"/>
          <w:szCs w:val="20"/>
          <w:lang w:val="ro-RO"/>
        </w:rPr>
      </w:pPr>
    </w:p>
    <w:p w:rsidR="00D12757" w:rsidRPr="002B3F7E" w:rsidRDefault="00D12757">
      <w:pPr>
        <w:spacing w:after="0" w:line="240" w:lineRule="auto"/>
        <w:rPr>
          <w:rFonts w:ascii="Arial" w:hAnsi="Arial" w:cs="Arial"/>
          <w:sz w:val="20"/>
          <w:szCs w:val="20"/>
          <w:lang w:val="ro-RO"/>
        </w:rPr>
      </w:pPr>
    </w:p>
    <w:p w:rsidR="00D12757" w:rsidRPr="002B3F7E" w:rsidRDefault="00D12757">
      <w:pPr>
        <w:spacing w:after="0" w:line="240" w:lineRule="auto"/>
        <w:rPr>
          <w:rFonts w:ascii="Arial" w:hAnsi="Arial" w:cs="Arial"/>
          <w:sz w:val="20"/>
          <w:szCs w:val="20"/>
          <w:lang w:val="ro-RO"/>
        </w:rPr>
      </w:pPr>
    </w:p>
    <w:p w:rsidR="00D12757" w:rsidRPr="002B3F7E" w:rsidRDefault="00D12757">
      <w:pPr>
        <w:spacing w:after="0" w:line="240" w:lineRule="auto"/>
        <w:rPr>
          <w:rFonts w:ascii="Arial" w:hAnsi="Arial" w:cs="Arial"/>
          <w:sz w:val="20"/>
          <w:szCs w:val="20"/>
          <w:lang w:val="ro-RO"/>
        </w:rPr>
      </w:pPr>
      <w:r w:rsidRPr="002B3F7E">
        <w:rPr>
          <w:rFonts w:ascii="Arial" w:hAnsi="Arial" w:cs="Arial"/>
          <w:sz w:val="20"/>
          <w:szCs w:val="20"/>
          <w:lang w:val="ro-RO"/>
        </w:rPr>
        <w:t>Ofertantul/Ofertantul asociat/Subcontractantul,</w:t>
      </w:r>
    </w:p>
    <w:p w:rsidR="00D12757" w:rsidRPr="002B3F7E" w:rsidRDefault="00D12757">
      <w:pPr>
        <w:spacing w:after="0" w:line="240" w:lineRule="auto"/>
        <w:rPr>
          <w:rFonts w:ascii="Arial" w:hAnsi="Arial" w:cs="Arial"/>
          <w:sz w:val="20"/>
          <w:szCs w:val="20"/>
          <w:lang w:val="ro-RO"/>
        </w:rPr>
      </w:pPr>
      <w:r w:rsidRPr="002B3F7E">
        <w:rPr>
          <w:rFonts w:ascii="Arial" w:hAnsi="Arial" w:cs="Arial"/>
          <w:sz w:val="20"/>
          <w:szCs w:val="20"/>
          <w:lang w:val="ro-RO"/>
        </w:rPr>
        <w:t>_________________</w:t>
      </w:r>
    </w:p>
    <w:p w:rsidR="00D12757" w:rsidRPr="002B3F7E" w:rsidRDefault="00D12757">
      <w:pPr>
        <w:spacing w:after="0" w:line="240" w:lineRule="auto"/>
        <w:rPr>
          <w:rFonts w:ascii="Arial" w:hAnsi="Arial" w:cs="Arial"/>
          <w:i/>
          <w:sz w:val="20"/>
          <w:szCs w:val="20"/>
          <w:lang w:val="ro-RO"/>
        </w:rPr>
      </w:pPr>
      <w:r w:rsidRPr="002B3F7E">
        <w:rPr>
          <w:rFonts w:ascii="Arial" w:hAnsi="Arial" w:cs="Arial"/>
          <w:i/>
          <w:sz w:val="20"/>
          <w:szCs w:val="20"/>
          <w:lang w:val="ro-RO"/>
        </w:rPr>
        <w:t>(Numele si prenumele în clar ale persoanei care semnează)</w:t>
      </w:r>
    </w:p>
    <w:p w:rsidR="00D12757" w:rsidRPr="002B3F7E" w:rsidRDefault="00D12757">
      <w:pPr>
        <w:spacing w:after="0" w:line="240" w:lineRule="auto"/>
        <w:rPr>
          <w:rFonts w:ascii="Arial" w:hAnsi="Arial" w:cs="Arial"/>
          <w:i/>
          <w:sz w:val="20"/>
          <w:szCs w:val="20"/>
          <w:lang w:val="ro-RO"/>
        </w:rPr>
      </w:pPr>
    </w:p>
    <w:p w:rsidR="00D12757" w:rsidRPr="002B3F7E" w:rsidRDefault="00D12757">
      <w:pPr>
        <w:spacing w:after="0" w:line="240" w:lineRule="auto"/>
        <w:rPr>
          <w:rFonts w:ascii="Arial" w:hAnsi="Arial" w:cs="Arial"/>
          <w:i/>
          <w:sz w:val="20"/>
          <w:szCs w:val="20"/>
          <w:lang w:val="ro-RO"/>
        </w:rPr>
      </w:pPr>
    </w:p>
    <w:p w:rsidR="00D12757" w:rsidRPr="002B3F7E" w:rsidRDefault="00D12757">
      <w:pPr>
        <w:spacing w:after="0" w:line="240" w:lineRule="auto"/>
        <w:jc w:val="right"/>
        <w:rPr>
          <w:rFonts w:ascii="Arial" w:hAnsi="Arial" w:cs="Arial"/>
          <w:b/>
          <w:sz w:val="20"/>
          <w:szCs w:val="20"/>
          <w:lang w:val="ro-RO"/>
        </w:rPr>
      </w:pPr>
      <w:r w:rsidRPr="002B3F7E">
        <w:rPr>
          <w:rFonts w:ascii="Arial" w:hAnsi="Arial" w:cs="Arial"/>
          <w:b/>
          <w:sz w:val="20"/>
          <w:szCs w:val="20"/>
          <w:lang w:val="ro-RO"/>
        </w:rPr>
        <w:br w:type="page"/>
      </w:r>
      <w:r w:rsidRPr="002B3F7E">
        <w:rPr>
          <w:rFonts w:ascii="Arial" w:hAnsi="Arial" w:cs="Arial"/>
          <w:b/>
          <w:sz w:val="20"/>
          <w:szCs w:val="20"/>
          <w:lang w:val="ro-RO"/>
        </w:rPr>
        <w:lastRenderedPageBreak/>
        <w:t xml:space="preserve">Formular nr. </w:t>
      </w:r>
      <w:r w:rsidR="00243E84">
        <w:rPr>
          <w:rFonts w:ascii="Arial" w:hAnsi="Arial" w:cs="Arial"/>
          <w:b/>
          <w:sz w:val="20"/>
          <w:szCs w:val="20"/>
          <w:lang w:val="ro-RO"/>
        </w:rPr>
        <w:t>4</w:t>
      </w:r>
    </w:p>
    <w:p w:rsidR="00D12757" w:rsidRPr="002B3F7E" w:rsidRDefault="00D12757">
      <w:pPr>
        <w:spacing w:after="0" w:line="240" w:lineRule="auto"/>
        <w:jc w:val="both"/>
        <w:rPr>
          <w:rFonts w:ascii="Arial" w:hAnsi="Arial" w:cs="Arial"/>
          <w:b/>
          <w:sz w:val="20"/>
          <w:szCs w:val="20"/>
          <w:lang w:val="ro-RO"/>
        </w:rPr>
      </w:pPr>
      <w:r w:rsidRPr="002B3F7E">
        <w:rPr>
          <w:rFonts w:ascii="Arial" w:hAnsi="Arial" w:cs="Arial"/>
          <w:b/>
          <w:sz w:val="20"/>
          <w:szCs w:val="20"/>
          <w:lang w:val="ro-RO"/>
        </w:rPr>
        <w:t>Operator economic</w:t>
      </w:r>
    </w:p>
    <w:p w:rsidR="00D12757" w:rsidRPr="002B3F7E" w:rsidRDefault="00D12757">
      <w:pPr>
        <w:spacing w:after="0" w:line="240" w:lineRule="auto"/>
        <w:jc w:val="both"/>
        <w:rPr>
          <w:rFonts w:ascii="Arial" w:hAnsi="Arial" w:cs="Arial"/>
          <w:b/>
          <w:sz w:val="20"/>
          <w:szCs w:val="20"/>
          <w:lang w:val="ro-RO"/>
        </w:rPr>
      </w:pPr>
      <w:r w:rsidRPr="002B3F7E">
        <w:rPr>
          <w:rFonts w:ascii="Arial" w:hAnsi="Arial" w:cs="Arial"/>
          <w:b/>
          <w:sz w:val="20"/>
          <w:szCs w:val="20"/>
          <w:lang w:val="ro-RO"/>
        </w:rPr>
        <w:t>________________</w:t>
      </w:r>
    </w:p>
    <w:p w:rsidR="00D12757" w:rsidRPr="002B3F7E" w:rsidRDefault="00D12757">
      <w:pPr>
        <w:spacing w:after="0" w:line="240" w:lineRule="auto"/>
        <w:jc w:val="both"/>
        <w:rPr>
          <w:rFonts w:ascii="Arial" w:hAnsi="Arial" w:cs="Arial"/>
          <w:b/>
          <w:sz w:val="20"/>
          <w:szCs w:val="20"/>
          <w:highlight w:val="yellow"/>
          <w:lang w:val="ro-RO"/>
        </w:rPr>
      </w:pPr>
      <w:r w:rsidRPr="002B3F7E">
        <w:rPr>
          <w:rFonts w:ascii="Arial" w:hAnsi="Arial" w:cs="Arial"/>
          <w:b/>
          <w:sz w:val="20"/>
          <w:szCs w:val="20"/>
          <w:lang w:val="ro-RO"/>
        </w:rPr>
        <w:t>(denumirea/numele)</w:t>
      </w:r>
    </w:p>
    <w:p w:rsidR="00D12757" w:rsidRPr="002B3F7E" w:rsidRDefault="00D12757">
      <w:pPr>
        <w:spacing w:after="0" w:line="240" w:lineRule="auto"/>
        <w:jc w:val="both"/>
        <w:rPr>
          <w:rFonts w:ascii="Arial" w:hAnsi="Arial" w:cs="Arial"/>
          <w:b/>
          <w:sz w:val="20"/>
          <w:szCs w:val="20"/>
          <w:lang w:val="ro-RO"/>
        </w:rPr>
      </w:pPr>
    </w:p>
    <w:p w:rsidR="00D12757" w:rsidRPr="002B3F7E" w:rsidRDefault="00D12757">
      <w:pPr>
        <w:spacing w:after="0" w:line="240" w:lineRule="auto"/>
        <w:jc w:val="both"/>
        <w:rPr>
          <w:rFonts w:ascii="Arial" w:hAnsi="Arial" w:cs="Arial"/>
          <w:b/>
          <w:sz w:val="20"/>
          <w:szCs w:val="20"/>
          <w:lang w:val="ro-RO"/>
        </w:rPr>
      </w:pPr>
    </w:p>
    <w:p w:rsidR="00D12757" w:rsidRPr="002B3F7E" w:rsidRDefault="00D12757">
      <w:pPr>
        <w:spacing w:after="0" w:line="240" w:lineRule="auto"/>
        <w:jc w:val="center"/>
        <w:rPr>
          <w:rFonts w:ascii="Arial" w:hAnsi="Arial" w:cs="Arial"/>
          <w:b/>
          <w:sz w:val="20"/>
          <w:szCs w:val="20"/>
          <w:lang w:val="ro-RO"/>
        </w:rPr>
      </w:pPr>
      <w:r w:rsidRPr="002B3F7E">
        <w:rPr>
          <w:rFonts w:ascii="Arial" w:hAnsi="Arial" w:cs="Arial"/>
          <w:b/>
          <w:sz w:val="20"/>
          <w:szCs w:val="20"/>
          <w:lang w:val="ro-RO"/>
        </w:rPr>
        <w:t>DECLARAŢIE</w:t>
      </w:r>
    </w:p>
    <w:p w:rsidR="00D12757" w:rsidRPr="002B3F7E" w:rsidRDefault="00D12757">
      <w:pPr>
        <w:spacing w:after="0" w:line="240" w:lineRule="auto"/>
        <w:jc w:val="center"/>
        <w:rPr>
          <w:rFonts w:ascii="Arial" w:hAnsi="Arial" w:cs="Arial"/>
          <w:b/>
          <w:sz w:val="20"/>
          <w:szCs w:val="20"/>
          <w:lang w:val="ro-RO"/>
        </w:rPr>
      </w:pPr>
      <w:r w:rsidRPr="002B3F7E">
        <w:rPr>
          <w:rFonts w:ascii="Arial" w:hAnsi="Arial" w:cs="Arial"/>
          <w:b/>
          <w:sz w:val="20"/>
          <w:szCs w:val="20"/>
          <w:lang w:val="ro-RO"/>
        </w:rPr>
        <w:t xml:space="preserve">privind neîncadrarea în situaţiile prevăzute la art. 167 </w:t>
      </w:r>
    </w:p>
    <w:p w:rsidR="00D12757" w:rsidRPr="002B3F7E" w:rsidRDefault="00D12757">
      <w:pPr>
        <w:spacing w:after="0" w:line="240" w:lineRule="auto"/>
        <w:jc w:val="center"/>
        <w:rPr>
          <w:rFonts w:ascii="Arial" w:hAnsi="Arial" w:cs="Arial"/>
          <w:b/>
          <w:sz w:val="20"/>
          <w:szCs w:val="20"/>
          <w:lang w:val="ro-RO"/>
        </w:rPr>
      </w:pPr>
      <w:r w:rsidRPr="002B3F7E">
        <w:rPr>
          <w:rFonts w:ascii="Arial" w:hAnsi="Arial" w:cs="Arial"/>
          <w:b/>
          <w:sz w:val="20"/>
          <w:szCs w:val="20"/>
          <w:lang w:val="ro-RO"/>
        </w:rPr>
        <w:t>din Legea nr. 98/2016 privind achiziţiile publice</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Subsemnatul(a), ..................................., reprezentant (legal/împuternicit) al .................................. (denumirea/ numele si sediul/adresa ofertantului), în calitate de ofertant ofertant/ofertant asociat/</w:t>
      </w:r>
      <w:r w:rsidR="00165E4E">
        <w:rPr>
          <w:rFonts w:ascii="Arial" w:hAnsi="Arial" w:cs="Arial"/>
          <w:sz w:val="20"/>
          <w:szCs w:val="20"/>
          <w:lang w:val="ro-RO"/>
        </w:rPr>
        <w:t>subcontractant</w:t>
      </w:r>
      <w:r w:rsidRPr="002B3F7E">
        <w:rPr>
          <w:rFonts w:ascii="Arial" w:hAnsi="Arial" w:cs="Arial"/>
          <w:sz w:val="20"/>
          <w:szCs w:val="20"/>
          <w:lang w:val="ro-RO"/>
        </w:rPr>
        <w:t xml:space="preserve"> </w:t>
      </w:r>
      <w:r w:rsidR="00165E4E">
        <w:rPr>
          <w:rFonts w:ascii="Arial" w:hAnsi="Arial" w:cs="Arial"/>
          <w:sz w:val="20"/>
          <w:szCs w:val="20"/>
          <w:lang w:val="ro-RO"/>
        </w:rPr>
        <w:t>la achiziția</w:t>
      </w:r>
      <w:r w:rsidR="00165E4E" w:rsidRPr="002B3F7E">
        <w:rPr>
          <w:rFonts w:ascii="Arial" w:hAnsi="Arial" w:cs="Arial"/>
          <w:sz w:val="20"/>
          <w:szCs w:val="20"/>
          <w:lang w:val="ro-RO"/>
        </w:rPr>
        <w:t xml:space="preserve"> </w:t>
      </w:r>
      <w:r w:rsidR="00165E4E">
        <w:rPr>
          <w:rFonts w:ascii="Arial" w:hAnsi="Arial" w:cs="Arial"/>
          <w:sz w:val="20"/>
          <w:szCs w:val="20"/>
          <w:lang w:val="ro-RO"/>
        </w:rPr>
        <w:t xml:space="preserve">directă </w:t>
      </w:r>
      <w:r w:rsidR="00165E4E" w:rsidRPr="002B3F7E">
        <w:rPr>
          <w:rFonts w:ascii="Arial" w:hAnsi="Arial" w:cs="Arial"/>
          <w:sz w:val="20"/>
          <w:szCs w:val="20"/>
          <w:lang w:val="ro-RO"/>
        </w:rPr>
        <w:t xml:space="preserve">de </w:t>
      </w:r>
      <w:r w:rsidR="00165E4E">
        <w:rPr>
          <w:rFonts w:ascii="Arial" w:hAnsi="Arial" w:cs="Arial"/>
          <w:sz w:val="20"/>
          <w:szCs w:val="20"/>
          <w:lang w:val="ro-RO"/>
        </w:rPr>
        <w:t>servicii</w:t>
      </w:r>
      <w:r w:rsidR="00165E4E" w:rsidRPr="002B3F7E">
        <w:rPr>
          <w:rFonts w:ascii="Arial" w:hAnsi="Arial" w:cs="Arial"/>
          <w:sz w:val="20"/>
          <w:szCs w:val="20"/>
          <w:lang w:val="ro-RO"/>
        </w:rPr>
        <w:t xml:space="preserve"> pentru atribuirea contractului de servicii având ca obiect </w:t>
      </w:r>
      <w:r w:rsidR="00165E4E" w:rsidRPr="00AF40E1">
        <w:rPr>
          <w:rFonts w:ascii="Arial" w:hAnsi="Arial" w:cs="Arial"/>
          <w:i/>
          <w:sz w:val="20"/>
          <w:szCs w:val="20"/>
          <w:lang w:val="ro-RO"/>
        </w:rPr>
        <w:t>Servicii de catering - masă caldă, în cadrul proiectului "Program-pilot de acordare a unui suport alimentar"</w:t>
      </w:r>
      <w:r w:rsidR="00165E4E" w:rsidRPr="002B3F7E">
        <w:rPr>
          <w:rFonts w:ascii="Arial" w:hAnsi="Arial" w:cs="Arial"/>
          <w:sz w:val="20"/>
          <w:szCs w:val="20"/>
          <w:lang w:val="ro-RO"/>
        </w:rPr>
        <w:t>, cod CPV</w:t>
      </w:r>
      <w:r w:rsidR="00165E4E">
        <w:rPr>
          <w:rFonts w:ascii="Arial" w:hAnsi="Arial" w:cs="Arial"/>
          <w:sz w:val="20"/>
          <w:szCs w:val="20"/>
          <w:lang w:val="ro-RO"/>
        </w:rPr>
        <w:t xml:space="preserve"> </w:t>
      </w:r>
      <w:r w:rsidR="00165E4E" w:rsidRPr="00AF40E1">
        <w:rPr>
          <w:rFonts w:ascii="Arial" w:hAnsi="Arial" w:cs="Arial"/>
          <w:sz w:val="20"/>
          <w:szCs w:val="20"/>
          <w:lang w:val="ro-RO"/>
        </w:rPr>
        <w:t>55520000-1</w:t>
      </w:r>
      <w:r w:rsidR="00165E4E" w:rsidRPr="002B3F7E">
        <w:rPr>
          <w:rFonts w:ascii="Arial" w:hAnsi="Arial" w:cs="Arial"/>
          <w:sz w:val="20"/>
          <w:szCs w:val="20"/>
          <w:lang w:val="ro-RO"/>
        </w:rPr>
        <w:t xml:space="preserve">, organizată de </w:t>
      </w:r>
      <w:r w:rsidR="00165E4E">
        <w:rPr>
          <w:rFonts w:ascii="Arial" w:hAnsi="Arial" w:cs="Arial"/>
          <w:sz w:val="20"/>
          <w:szCs w:val="20"/>
          <w:lang w:val="ro-RO"/>
        </w:rPr>
        <w:t>Municipiul Baia Mare</w:t>
      </w:r>
      <w:r w:rsidRPr="002B3F7E">
        <w:rPr>
          <w:rFonts w:ascii="Arial" w:hAnsi="Arial" w:cs="Arial"/>
          <w:sz w:val="20"/>
          <w:szCs w:val="20"/>
          <w:lang w:val="ro-RO"/>
        </w:rPr>
        <w:t>, declar pe proprie răspundere că:</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a) nu am încălcat dispoziţiile art. 51 din Legea nr. 98/2016 privind achiziţiile publice, referitoare la obligaţiile relevante din domeniile mediului, social şi al relaţiilor de muncă;</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b) nu mă aflu în procedura insolvenţei sau în lichidare, în supraveghere judiciară sau în încetarea activităţii;</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c) nu am comis o abatere profesională gravă care îi pune în discuţie integritatea şi nu există în acest sens o decizie a unei instanţe judecătoreşti sau a unei autorităţi administrative;</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d) nu am încheiat cu alţi operatori economici acorduri care vizează denaturarea concurenţei în cadrul sau în legătură cu prezenta procedura;</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e) nu mă aflu într-o situaţie de conflict de interese în cadrul sau în legătură cu procedura în cauză;</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f) nu am participat anterior la pregătirea procedurii de atribuire care să conducă la o distorsionare a concurenţei;</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h) nu mă fac vinovat de declaraţii false în conţinutul informaţiilor transmise la solicitarea autorităţii contractante în scopul verificării absenţei motivelor de excludere sau al îndeplinirii criteriilor de calificare, am prezentat informaţiile solicitate sau sunt în măsură să prezint documentele justificative solicitate;</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i) nu am încercat să influenţez în mod nelegal procesul decizional al autorităţii contractante, să obţin informaţii confidenţiale care mi-ar putea conferi avantaje nejustificate în cadrul procedurii de atribuire şi nu am furnizat din neglijenţă informaţii eronate care pot avea o influenţă semnificativă asupra deciziilor autorităţii contractante privind excluderea mea din procedura de atribuire, selectarea sau atribuirea contractului de achiziţie publică.</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Înţeleg că, în cazul în care această declaraţie nu este conformă cu realitatea, sunt pasibil de încălcarea prevederilor legislaţiei penale privind falsul în declaraţii.</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Data completării __________________</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Ofertantul/Ofertantul asociat/Subcontractantul,</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_________________</w:t>
      </w:r>
    </w:p>
    <w:p w:rsidR="00D12757" w:rsidRPr="002B3F7E" w:rsidRDefault="00D12757">
      <w:pPr>
        <w:spacing w:after="0" w:line="240" w:lineRule="auto"/>
        <w:jc w:val="both"/>
        <w:rPr>
          <w:rFonts w:ascii="Arial" w:hAnsi="Arial" w:cs="Arial"/>
          <w:i/>
          <w:sz w:val="20"/>
          <w:szCs w:val="20"/>
          <w:lang w:val="ro-RO"/>
        </w:rPr>
      </w:pPr>
      <w:r w:rsidRPr="002B3F7E">
        <w:rPr>
          <w:rFonts w:ascii="Arial" w:hAnsi="Arial" w:cs="Arial"/>
          <w:i/>
          <w:sz w:val="20"/>
          <w:szCs w:val="20"/>
          <w:lang w:val="ro-RO"/>
        </w:rPr>
        <w:t>(Numele si prenumele în clar ale persoanei care semnează)</w:t>
      </w:r>
    </w:p>
    <w:p w:rsidR="00D12757" w:rsidRPr="002B3F7E" w:rsidRDefault="00D12757">
      <w:pPr>
        <w:spacing w:after="0" w:line="240" w:lineRule="auto"/>
        <w:jc w:val="both"/>
        <w:rPr>
          <w:rFonts w:ascii="Arial" w:hAnsi="Arial" w:cs="Arial"/>
          <w:sz w:val="20"/>
          <w:szCs w:val="20"/>
          <w:lang w:val="ro-RO"/>
        </w:rPr>
      </w:pPr>
    </w:p>
    <w:p w:rsidR="00C24BA2" w:rsidRPr="002B3F7E" w:rsidRDefault="00D12757" w:rsidP="00D733FE">
      <w:pPr>
        <w:spacing w:after="0" w:line="240" w:lineRule="auto"/>
        <w:jc w:val="right"/>
        <w:rPr>
          <w:rFonts w:ascii="Arial" w:hAnsi="Arial" w:cs="Arial"/>
          <w:b/>
          <w:sz w:val="20"/>
          <w:szCs w:val="20"/>
          <w:lang w:val="ro-RO"/>
        </w:rPr>
        <w:sectPr w:rsidR="00C24BA2" w:rsidRPr="002B3F7E" w:rsidSect="00A23CCB">
          <w:headerReference w:type="default" r:id="rId10"/>
          <w:footerReference w:type="default" r:id="rId11"/>
          <w:pgSz w:w="11906" w:h="16838"/>
          <w:pgMar w:top="1440" w:right="1440" w:bottom="1440" w:left="1440" w:header="706" w:footer="850" w:gutter="0"/>
          <w:cols w:space="708"/>
          <w:docGrid w:linePitch="360"/>
        </w:sectPr>
      </w:pPr>
      <w:r w:rsidRPr="002B3F7E">
        <w:rPr>
          <w:rFonts w:ascii="Arial" w:hAnsi="Arial" w:cs="Arial"/>
          <w:b/>
          <w:sz w:val="20"/>
          <w:szCs w:val="20"/>
          <w:lang w:val="ro-RO"/>
        </w:rPr>
        <w:br w:type="page"/>
      </w:r>
    </w:p>
    <w:p w:rsidR="00D12757" w:rsidRPr="002B3F7E" w:rsidRDefault="00D12757" w:rsidP="00243E84">
      <w:pPr>
        <w:spacing w:after="0" w:line="240" w:lineRule="auto"/>
        <w:jc w:val="right"/>
        <w:rPr>
          <w:rFonts w:ascii="Arial" w:hAnsi="Arial" w:cs="Arial"/>
          <w:sz w:val="20"/>
          <w:szCs w:val="20"/>
          <w:lang w:val="ro-RO"/>
        </w:rPr>
      </w:pPr>
      <w:r w:rsidRPr="002B3F7E">
        <w:rPr>
          <w:rFonts w:ascii="Arial" w:hAnsi="Arial" w:cs="Arial"/>
          <w:sz w:val="20"/>
          <w:szCs w:val="20"/>
          <w:lang w:val="ro-RO"/>
        </w:rPr>
        <w:lastRenderedPageBreak/>
        <w:tab/>
      </w:r>
    </w:p>
    <w:p w:rsidR="00D12757" w:rsidRPr="002B3F7E" w:rsidRDefault="00D12757">
      <w:pPr>
        <w:spacing w:after="0" w:line="240" w:lineRule="auto"/>
        <w:jc w:val="right"/>
        <w:rPr>
          <w:rFonts w:ascii="Arial" w:hAnsi="Arial" w:cs="Arial"/>
          <w:b/>
          <w:sz w:val="20"/>
          <w:szCs w:val="20"/>
          <w:lang w:val="ro-RO"/>
        </w:rPr>
      </w:pPr>
      <w:r w:rsidRPr="002B3F7E">
        <w:rPr>
          <w:rFonts w:ascii="Arial" w:hAnsi="Arial" w:cs="Arial"/>
          <w:b/>
          <w:sz w:val="20"/>
          <w:szCs w:val="20"/>
          <w:lang w:val="ro-RO"/>
        </w:rPr>
        <w:t xml:space="preserve">Formular nr. </w:t>
      </w:r>
      <w:r w:rsidR="000D1A8C">
        <w:rPr>
          <w:rFonts w:ascii="Arial" w:hAnsi="Arial" w:cs="Arial"/>
          <w:b/>
          <w:sz w:val="20"/>
          <w:szCs w:val="20"/>
          <w:lang w:val="ro-RO"/>
        </w:rPr>
        <w:t>5</w:t>
      </w:r>
    </w:p>
    <w:p w:rsidR="00D12757" w:rsidRPr="002B3F7E" w:rsidRDefault="00D12757">
      <w:pPr>
        <w:spacing w:after="0" w:line="240" w:lineRule="auto"/>
        <w:jc w:val="both"/>
        <w:rPr>
          <w:rFonts w:ascii="Arial" w:hAnsi="Arial" w:cs="Arial"/>
          <w:b/>
          <w:sz w:val="20"/>
          <w:szCs w:val="20"/>
          <w:lang w:val="ro-RO"/>
        </w:rPr>
      </w:pPr>
      <w:r w:rsidRPr="002B3F7E">
        <w:rPr>
          <w:rFonts w:ascii="Arial" w:hAnsi="Arial" w:cs="Arial"/>
          <w:b/>
          <w:sz w:val="20"/>
          <w:szCs w:val="20"/>
          <w:lang w:val="ro-RO"/>
        </w:rPr>
        <w:t>Operator economic</w:t>
      </w:r>
    </w:p>
    <w:p w:rsidR="00D12757" w:rsidRPr="002B3F7E" w:rsidRDefault="00D12757">
      <w:pPr>
        <w:spacing w:after="0" w:line="240" w:lineRule="auto"/>
        <w:jc w:val="both"/>
        <w:rPr>
          <w:rFonts w:ascii="Arial" w:hAnsi="Arial" w:cs="Arial"/>
          <w:b/>
          <w:sz w:val="20"/>
          <w:szCs w:val="20"/>
          <w:lang w:val="ro-RO"/>
        </w:rPr>
      </w:pPr>
      <w:r w:rsidRPr="002B3F7E">
        <w:rPr>
          <w:rFonts w:ascii="Arial" w:hAnsi="Arial" w:cs="Arial"/>
          <w:b/>
          <w:sz w:val="20"/>
          <w:szCs w:val="20"/>
          <w:lang w:val="ro-RO"/>
        </w:rPr>
        <w:t>__________________</w:t>
      </w:r>
    </w:p>
    <w:p w:rsidR="00D12757" w:rsidRPr="002B3F7E" w:rsidRDefault="00D12757">
      <w:pPr>
        <w:spacing w:after="0" w:line="240" w:lineRule="auto"/>
        <w:jc w:val="both"/>
        <w:rPr>
          <w:rFonts w:ascii="Arial" w:hAnsi="Arial" w:cs="Arial"/>
          <w:b/>
          <w:sz w:val="20"/>
          <w:szCs w:val="20"/>
          <w:lang w:val="ro-RO"/>
        </w:rPr>
      </w:pPr>
      <w:r w:rsidRPr="002B3F7E">
        <w:rPr>
          <w:rFonts w:ascii="Arial" w:hAnsi="Arial" w:cs="Arial"/>
          <w:b/>
          <w:sz w:val="20"/>
          <w:szCs w:val="20"/>
          <w:lang w:val="ro-RO"/>
        </w:rPr>
        <w:t xml:space="preserve"> (denumire/nume)</w:t>
      </w:r>
    </w:p>
    <w:p w:rsidR="00D12757" w:rsidRPr="002B3F7E" w:rsidRDefault="00D12757">
      <w:pPr>
        <w:spacing w:after="0" w:line="240" w:lineRule="auto"/>
        <w:jc w:val="both"/>
        <w:rPr>
          <w:rFonts w:ascii="Arial" w:hAnsi="Arial" w:cs="Arial"/>
          <w:b/>
          <w:sz w:val="20"/>
          <w:szCs w:val="20"/>
          <w:lang w:val="ro-RO"/>
        </w:rPr>
      </w:pPr>
    </w:p>
    <w:p w:rsidR="00D12757" w:rsidRPr="002B3F7E" w:rsidRDefault="00D12757">
      <w:pPr>
        <w:spacing w:after="0" w:line="240" w:lineRule="auto"/>
        <w:jc w:val="both"/>
        <w:rPr>
          <w:rFonts w:ascii="Arial" w:hAnsi="Arial" w:cs="Arial"/>
          <w:b/>
          <w:sz w:val="20"/>
          <w:szCs w:val="20"/>
          <w:lang w:val="ro-RO"/>
        </w:rPr>
      </w:pPr>
    </w:p>
    <w:p w:rsidR="00D12757" w:rsidRPr="002B3F7E" w:rsidRDefault="00D12757">
      <w:pPr>
        <w:spacing w:after="0" w:line="240" w:lineRule="auto"/>
        <w:jc w:val="center"/>
        <w:rPr>
          <w:rFonts w:ascii="Arial" w:eastAsia="SimSun" w:hAnsi="Arial" w:cs="Arial"/>
          <w:b/>
          <w:sz w:val="20"/>
          <w:szCs w:val="20"/>
          <w:lang w:val="ro-RO"/>
        </w:rPr>
      </w:pPr>
      <w:r w:rsidRPr="002B3F7E">
        <w:rPr>
          <w:rFonts w:ascii="Arial" w:eastAsia="SimSun" w:hAnsi="Arial" w:cs="Arial"/>
          <w:b/>
          <w:sz w:val="20"/>
          <w:szCs w:val="20"/>
          <w:lang w:val="ro-RO"/>
        </w:rPr>
        <w:t>DECLARAŢIE PRIVIND LISTA SUBCONTRACTANTILOR ŞI PARTEA/PĂRŢILE DIN CONTRACT CARE SUNT ÎNDEPLINITE DE ACEŞTIA</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Subsemnatul (a)______________________ reprezentant ___________________________</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xml:space="preserve">                    (nume şi prenume in clar a persoanei autorizate)                   (legal/împuternicit)</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al ________________________________________________________________________</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(denumirea/numele şi sediul/adresa candidatului/ofertantului)</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xml:space="preserve">declar pe propria răspundere, sub sancţiunile aplicate faptei de fals în acte publice, că datele prezentate în tabelul anexat sunt reale. </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xml:space="preserve">Subsemnatul autorizez prin prezenta orice instituţie, societate comercială, bancă, alte persoane juridice să furnizeze informaţii reprezentanţilor autorizaţi ai </w:t>
      </w:r>
      <w:r w:rsidR="005945D6">
        <w:rPr>
          <w:rFonts w:ascii="Arial" w:hAnsi="Arial" w:cs="Arial"/>
          <w:sz w:val="20"/>
          <w:szCs w:val="20"/>
          <w:lang w:val="ro-RO"/>
        </w:rPr>
        <w:t xml:space="preserve">Municipiului Baia Mare, </w:t>
      </w:r>
      <w:r w:rsidRPr="002B3F7E">
        <w:rPr>
          <w:rFonts w:ascii="Arial" w:hAnsi="Arial" w:cs="Arial"/>
          <w:sz w:val="20"/>
          <w:szCs w:val="20"/>
          <w:lang w:val="ro-RO"/>
        </w:rPr>
        <w:t xml:space="preserve">cu privire la orice aspect tehnic şi financiar în legătură cu activitatea noastră. </w:t>
      </w:r>
    </w:p>
    <w:p w:rsidR="00D12757" w:rsidRPr="002B3F7E" w:rsidRDefault="00D12757">
      <w:pPr>
        <w:spacing w:after="0" w:line="240" w:lineRule="auto"/>
        <w:jc w:val="both"/>
        <w:rPr>
          <w:rFonts w:ascii="Arial" w:eastAsia="MS Mincho" w:hAnsi="Arial" w:cs="Arial"/>
          <w:sz w:val="20"/>
          <w:szCs w:val="20"/>
          <w:lang w:val="ro-RO"/>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2"/>
        <w:gridCol w:w="2515"/>
        <w:gridCol w:w="1599"/>
        <w:gridCol w:w="1901"/>
        <w:gridCol w:w="1980"/>
      </w:tblGrid>
      <w:tr w:rsidR="00D12757" w:rsidRPr="002B3F7E">
        <w:trPr>
          <w:tblHeader/>
          <w:jc w:val="center"/>
        </w:trPr>
        <w:tc>
          <w:tcPr>
            <w:tcW w:w="1962" w:type="dxa"/>
            <w:vAlign w:val="center"/>
          </w:tcPr>
          <w:p w:rsidR="00D12757" w:rsidRPr="002B3F7E" w:rsidRDefault="00D12757">
            <w:pPr>
              <w:spacing w:after="0" w:line="240" w:lineRule="auto"/>
              <w:jc w:val="both"/>
              <w:rPr>
                <w:rFonts w:ascii="Arial" w:eastAsia="MS Mincho" w:hAnsi="Arial" w:cs="Arial"/>
                <w:sz w:val="20"/>
                <w:szCs w:val="20"/>
                <w:lang w:val="ro-RO"/>
              </w:rPr>
            </w:pPr>
            <w:r w:rsidRPr="002B3F7E">
              <w:rPr>
                <w:rFonts w:ascii="Arial" w:eastAsia="MS Mincho" w:hAnsi="Arial" w:cs="Arial"/>
                <w:sz w:val="20"/>
                <w:szCs w:val="20"/>
                <w:lang w:val="ro-RO"/>
              </w:rPr>
              <w:t xml:space="preserve">Nume entitate legală </w:t>
            </w:r>
          </w:p>
        </w:tc>
        <w:tc>
          <w:tcPr>
            <w:tcW w:w="2515" w:type="dxa"/>
            <w:vAlign w:val="center"/>
          </w:tcPr>
          <w:p w:rsidR="00D12757" w:rsidRPr="002B3F7E" w:rsidRDefault="00D12757">
            <w:pPr>
              <w:spacing w:after="0" w:line="240" w:lineRule="auto"/>
              <w:jc w:val="both"/>
              <w:rPr>
                <w:rFonts w:ascii="Arial" w:eastAsia="MS Mincho" w:hAnsi="Arial" w:cs="Arial"/>
                <w:sz w:val="20"/>
                <w:szCs w:val="20"/>
                <w:lang w:val="ro-RO"/>
              </w:rPr>
            </w:pPr>
            <w:r w:rsidRPr="002B3F7E">
              <w:rPr>
                <w:rFonts w:ascii="Arial" w:eastAsia="MS Mincho" w:hAnsi="Arial" w:cs="Arial"/>
                <w:sz w:val="20"/>
                <w:szCs w:val="20"/>
                <w:lang w:val="ro-RO"/>
              </w:rPr>
              <w:t>Activităţi din contract</w:t>
            </w:r>
          </w:p>
        </w:tc>
        <w:tc>
          <w:tcPr>
            <w:tcW w:w="1599" w:type="dxa"/>
            <w:vAlign w:val="center"/>
          </w:tcPr>
          <w:p w:rsidR="00D12757" w:rsidRPr="002B3F7E" w:rsidRDefault="00D12757">
            <w:pPr>
              <w:spacing w:after="0" w:line="240" w:lineRule="auto"/>
              <w:jc w:val="both"/>
              <w:rPr>
                <w:rFonts w:ascii="Arial" w:eastAsia="MS Mincho" w:hAnsi="Arial" w:cs="Arial"/>
                <w:sz w:val="20"/>
                <w:szCs w:val="20"/>
                <w:lang w:val="ro-RO"/>
              </w:rPr>
            </w:pPr>
            <w:r w:rsidRPr="002B3F7E">
              <w:rPr>
                <w:rFonts w:ascii="Arial" w:eastAsia="MS Mincho" w:hAnsi="Arial" w:cs="Arial"/>
                <w:sz w:val="20"/>
                <w:szCs w:val="20"/>
                <w:lang w:val="ro-RO"/>
              </w:rPr>
              <w:t>Valoarea și % din valoarea contractului</w:t>
            </w:r>
          </w:p>
        </w:tc>
        <w:tc>
          <w:tcPr>
            <w:tcW w:w="1901" w:type="dxa"/>
            <w:vAlign w:val="center"/>
          </w:tcPr>
          <w:p w:rsidR="00D12757" w:rsidRPr="002B3F7E" w:rsidRDefault="00D12757">
            <w:pPr>
              <w:spacing w:after="0" w:line="240" w:lineRule="auto"/>
              <w:jc w:val="both"/>
              <w:rPr>
                <w:rFonts w:ascii="Arial" w:eastAsia="MS Mincho" w:hAnsi="Arial" w:cs="Arial"/>
                <w:sz w:val="20"/>
                <w:szCs w:val="20"/>
                <w:lang w:val="ro-RO"/>
              </w:rPr>
            </w:pPr>
            <w:r w:rsidRPr="002B3F7E">
              <w:rPr>
                <w:rFonts w:ascii="Arial" w:eastAsia="MS Mincho" w:hAnsi="Arial" w:cs="Arial"/>
                <w:sz w:val="20"/>
                <w:szCs w:val="20"/>
                <w:lang w:val="ro-RO"/>
              </w:rPr>
              <w:t xml:space="preserve">Datele de identificare </w:t>
            </w:r>
          </w:p>
          <w:p w:rsidR="00D12757" w:rsidRPr="002B3F7E" w:rsidRDefault="00D12757">
            <w:pPr>
              <w:spacing w:after="0" w:line="240" w:lineRule="auto"/>
              <w:jc w:val="both"/>
              <w:rPr>
                <w:rFonts w:ascii="Arial" w:eastAsia="MS Mincho" w:hAnsi="Arial" w:cs="Arial"/>
                <w:sz w:val="20"/>
                <w:szCs w:val="20"/>
                <w:lang w:val="ro-RO"/>
              </w:rPr>
            </w:pPr>
            <w:r w:rsidRPr="002B3F7E">
              <w:rPr>
                <w:rFonts w:ascii="Arial" w:eastAsia="MS Mincho" w:hAnsi="Arial" w:cs="Arial"/>
                <w:sz w:val="20"/>
                <w:szCs w:val="20"/>
                <w:lang w:val="ro-RO"/>
              </w:rPr>
              <w:t>(CUI, adresă, tel, fax, ...)</w:t>
            </w:r>
          </w:p>
        </w:tc>
        <w:tc>
          <w:tcPr>
            <w:tcW w:w="1980" w:type="dxa"/>
            <w:vAlign w:val="center"/>
          </w:tcPr>
          <w:p w:rsidR="00D12757" w:rsidRPr="002B3F7E" w:rsidRDefault="00D12757">
            <w:pPr>
              <w:spacing w:after="0" w:line="240" w:lineRule="auto"/>
              <w:jc w:val="both"/>
              <w:rPr>
                <w:rFonts w:ascii="Arial" w:eastAsia="MS Mincho" w:hAnsi="Arial" w:cs="Arial"/>
                <w:sz w:val="20"/>
                <w:szCs w:val="20"/>
                <w:lang w:val="ro-RO"/>
              </w:rPr>
            </w:pPr>
            <w:r w:rsidRPr="002B3F7E">
              <w:rPr>
                <w:rFonts w:ascii="Arial" w:eastAsia="MS Mincho" w:hAnsi="Arial" w:cs="Arial"/>
                <w:sz w:val="20"/>
                <w:szCs w:val="20"/>
                <w:lang w:val="ro-RO"/>
              </w:rPr>
              <w:t>Acord subcontractant cu specimen semnătură</w:t>
            </w:r>
          </w:p>
        </w:tc>
      </w:tr>
      <w:tr w:rsidR="00D12757" w:rsidRPr="002B3F7E">
        <w:trPr>
          <w:cantSplit/>
          <w:jc w:val="center"/>
        </w:trPr>
        <w:tc>
          <w:tcPr>
            <w:tcW w:w="9957" w:type="dxa"/>
            <w:gridSpan w:val="5"/>
          </w:tcPr>
          <w:p w:rsidR="00D12757" w:rsidRPr="002B3F7E" w:rsidRDefault="00D12757">
            <w:pPr>
              <w:spacing w:after="0" w:line="240" w:lineRule="auto"/>
              <w:jc w:val="both"/>
              <w:rPr>
                <w:rFonts w:ascii="Arial" w:eastAsia="MS Mincho" w:hAnsi="Arial" w:cs="Arial"/>
                <w:sz w:val="20"/>
                <w:szCs w:val="20"/>
                <w:lang w:val="ro-RO"/>
              </w:rPr>
            </w:pPr>
            <w:r w:rsidRPr="002B3F7E">
              <w:rPr>
                <w:rFonts w:ascii="Arial" w:eastAsia="MS Mincho" w:hAnsi="Arial" w:cs="Arial"/>
                <w:sz w:val="20"/>
                <w:szCs w:val="20"/>
                <w:lang w:val="ro-RO"/>
              </w:rPr>
              <w:t>Subcontractant  1</w:t>
            </w:r>
          </w:p>
        </w:tc>
      </w:tr>
      <w:tr w:rsidR="00D12757" w:rsidRPr="002B3F7E">
        <w:trPr>
          <w:trHeight w:val="574"/>
          <w:jc w:val="center"/>
        </w:trPr>
        <w:tc>
          <w:tcPr>
            <w:tcW w:w="1962" w:type="dxa"/>
          </w:tcPr>
          <w:p w:rsidR="00D12757" w:rsidRPr="002B3F7E" w:rsidRDefault="00D12757">
            <w:pPr>
              <w:spacing w:after="0" w:line="240" w:lineRule="auto"/>
              <w:jc w:val="both"/>
              <w:rPr>
                <w:rFonts w:ascii="Arial" w:eastAsia="MS Mincho" w:hAnsi="Arial" w:cs="Arial"/>
                <w:sz w:val="20"/>
                <w:szCs w:val="20"/>
                <w:lang w:val="ro-RO"/>
              </w:rPr>
            </w:pPr>
          </w:p>
        </w:tc>
        <w:tc>
          <w:tcPr>
            <w:tcW w:w="2515" w:type="dxa"/>
          </w:tcPr>
          <w:p w:rsidR="00D12757" w:rsidRPr="002B3F7E" w:rsidRDefault="00D12757">
            <w:pPr>
              <w:spacing w:after="0" w:line="240" w:lineRule="auto"/>
              <w:jc w:val="both"/>
              <w:rPr>
                <w:rFonts w:ascii="Arial" w:eastAsia="MS Mincho" w:hAnsi="Arial" w:cs="Arial"/>
                <w:sz w:val="20"/>
                <w:szCs w:val="20"/>
                <w:lang w:val="ro-RO"/>
              </w:rPr>
            </w:pPr>
          </w:p>
        </w:tc>
        <w:tc>
          <w:tcPr>
            <w:tcW w:w="1599" w:type="dxa"/>
          </w:tcPr>
          <w:p w:rsidR="00D12757" w:rsidRPr="002B3F7E" w:rsidRDefault="00D12757">
            <w:pPr>
              <w:spacing w:after="0" w:line="240" w:lineRule="auto"/>
              <w:jc w:val="both"/>
              <w:rPr>
                <w:rFonts w:ascii="Arial" w:eastAsia="MS Mincho" w:hAnsi="Arial" w:cs="Arial"/>
                <w:sz w:val="20"/>
                <w:szCs w:val="20"/>
                <w:lang w:val="ro-RO"/>
              </w:rPr>
            </w:pPr>
          </w:p>
        </w:tc>
        <w:tc>
          <w:tcPr>
            <w:tcW w:w="1901" w:type="dxa"/>
          </w:tcPr>
          <w:p w:rsidR="00D12757" w:rsidRPr="002B3F7E" w:rsidRDefault="00D12757">
            <w:pPr>
              <w:spacing w:after="0" w:line="240" w:lineRule="auto"/>
              <w:jc w:val="both"/>
              <w:rPr>
                <w:rFonts w:ascii="Arial" w:eastAsia="MS Mincho" w:hAnsi="Arial" w:cs="Arial"/>
                <w:sz w:val="20"/>
                <w:szCs w:val="20"/>
                <w:lang w:val="ro-RO"/>
              </w:rPr>
            </w:pPr>
          </w:p>
        </w:tc>
        <w:tc>
          <w:tcPr>
            <w:tcW w:w="1980" w:type="dxa"/>
          </w:tcPr>
          <w:p w:rsidR="00D12757" w:rsidRPr="002B3F7E" w:rsidRDefault="00D12757">
            <w:pPr>
              <w:spacing w:after="0" w:line="240" w:lineRule="auto"/>
              <w:jc w:val="both"/>
              <w:rPr>
                <w:rFonts w:ascii="Arial" w:eastAsia="MS Mincho" w:hAnsi="Arial" w:cs="Arial"/>
                <w:sz w:val="20"/>
                <w:szCs w:val="20"/>
                <w:lang w:val="ro-RO"/>
              </w:rPr>
            </w:pPr>
          </w:p>
        </w:tc>
      </w:tr>
      <w:tr w:rsidR="00D12757" w:rsidRPr="002B3F7E">
        <w:trPr>
          <w:cantSplit/>
          <w:jc w:val="center"/>
        </w:trPr>
        <w:tc>
          <w:tcPr>
            <w:tcW w:w="9957" w:type="dxa"/>
            <w:gridSpan w:val="5"/>
          </w:tcPr>
          <w:p w:rsidR="00D12757" w:rsidRPr="002B3F7E" w:rsidRDefault="00D12757">
            <w:pPr>
              <w:spacing w:after="0" w:line="240" w:lineRule="auto"/>
              <w:jc w:val="both"/>
              <w:rPr>
                <w:rFonts w:ascii="Arial" w:eastAsia="MS Mincho" w:hAnsi="Arial" w:cs="Arial"/>
                <w:sz w:val="20"/>
                <w:szCs w:val="20"/>
                <w:lang w:val="ro-RO"/>
              </w:rPr>
            </w:pPr>
            <w:r w:rsidRPr="002B3F7E">
              <w:rPr>
                <w:rFonts w:ascii="Arial" w:eastAsia="MS Mincho" w:hAnsi="Arial" w:cs="Arial"/>
                <w:sz w:val="20"/>
                <w:szCs w:val="20"/>
                <w:lang w:val="ro-RO"/>
              </w:rPr>
              <w:t>Subcontractant  2</w:t>
            </w:r>
          </w:p>
        </w:tc>
      </w:tr>
      <w:tr w:rsidR="00D12757" w:rsidRPr="002B3F7E">
        <w:trPr>
          <w:trHeight w:val="619"/>
          <w:jc w:val="center"/>
        </w:trPr>
        <w:tc>
          <w:tcPr>
            <w:tcW w:w="1962" w:type="dxa"/>
          </w:tcPr>
          <w:p w:rsidR="00D12757" w:rsidRPr="002B3F7E" w:rsidRDefault="00D12757">
            <w:pPr>
              <w:spacing w:after="0" w:line="240" w:lineRule="auto"/>
              <w:jc w:val="both"/>
              <w:rPr>
                <w:rFonts w:ascii="Arial" w:eastAsia="MS Mincho" w:hAnsi="Arial" w:cs="Arial"/>
                <w:sz w:val="20"/>
                <w:szCs w:val="20"/>
                <w:lang w:val="ro-RO"/>
              </w:rPr>
            </w:pPr>
          </w:p>
        </w:tc>
        <w:tc>
          <w:tcPr>
            <w:tcW w:w="2515" w:type="dxa"/>
          </w:tcPr>
          <w:p w:rsidR="00D12757" w:rsidRPr="002B3F7E" w:rsidRDefault="00D12757">
            <w:pPr>
              <w:spacing w:after="0" w:line="240" w:lineRule="auto"/>
              <w:jc w:val="both"/>
              <w:rPr>
                <w:rFonts w:ascii="Arial" w:eastAsia="MS Mincho" w:hAnsi="Arial" w:cs="Arial"/>
                <w:sz w:val="20"/>
                <w:szCs w:val="20"/>
                <w:lang w:val="ro-RO"/>
              </w:rPr>
            </w:pPr>
          </w:p>
        </w:tc>
        <w:tc>
          <w:tcPr>
            <w:tcW w:w="1599" w:type="dxa"/>
          </w:tcPr>
          <w:p w:rsidR="00D12757" w:rsidRPr="002B3F7E" w:rsidRDefault="00D12757">
            <w:pPr>
              <w:spacing w:after="0" w:line="240" w:lineRule="auto"/>
              <w:jc w:val="both"/>
              <w:rPr>
                <w:rFonts w:ascii="Arial" w:eastAsia="MS Mincho" w:hAnsi="Arial" w:cs="Arial"/>
                <w:sz w:val="20"/>
                <w:szCs w:val="20"/>
                <w:lang w:val="ro-RO"/>
              </w:rPr>
            </w:pPr>
          </w:p>
        </w:tc>
        <w:tc>
          <w:tcPr>
            <w:tcW w:w="1901" w:type="dxa"/>
          </w:tcPr>
          <w:p w:rsidR="00D12757" w:rsidRPr="002B3F7E" w:rsidRDefault="00D12757">
            <w:pPr>
              <w:spacing w:after="0" w:line="240" w:lineRule="auto"/>
              <w:jc w:val="both"/>
              <w:rPr>
                <w:rFonts w:ascii="Arial" w:eastAsia="MS Mincho" w:hAnsi="Arial" w:cs="Arial"/>
                <w:sz w:val="20"/>
                <w:szCs w:val="20"/>
                <w:lang w:val="ro-RO"/>
              </w:rPr>
            </w:pPr>
          </w:p>
        </w:tc>
        <w:tc>
          <w:tcPr>
            <w:tcW w:w="1980" w:type="dxa"/>
          </w:tcPr>
          <w:p w:rsidR="00D12757" w:rsidRPr="002B3F7E" w:rsidRDefault="00D12757">
            <w:pPr>
              <w:spacing w:after="0" w:line="240" w:lineRule="auto"/>
              <w:jc w:val="both"/>
              <w:rPr>
                <w:rFonts w:ascii="Arial" w:eastAsia="MS Mincho" w:hAnsi="Arial" w:cs="Arial"/>
                <w:sz w:val="20"/>
                <w:szCs w:val="20"/>
                <w:lang w:val="ro-RO"/>
              </w:rPr>
            </w:pPr>
          </w:p>
        </w:tc>
      </w:tr>
      <w:tr w:rsidR="00D12757" w:rsidRPr="002B3F7E">
        <w:trPr>
          <w:cantSplit/>
          <w:jc w:val="center"/>
        </w:trPr>
        <w:tc>
          <w:tcPr>
            <w:tcW w:w="9957" w:type="dxa"/>
            <w:gridSpan w:val="5"/>
          </w:tcPr>
          <w:p w:rsidR="00D12757" w:rsidRPr="002B3F7E" w:rsidRDefault="00D12757">
            <w:pPr>
              <w:spacing w:after="0" w:line="240" w:lineRule="auto"/>
              <w:jc w:val="both"/>
              <w:rPr>
                <w:rFonts w:ascii="Arial" w:eastAsia="MS Mincho" w:hAnsi="Arial" w:cs="Arial"/>
                <w:sz w:val="20"/>
                <w:szCs w:val="20"/>
                <w:lang w:val="ro-RO"/>
              </w:rPr>
            </w:pPr>
            <w:r w:rsidRPr="002B3F7E">
              <w:rPr>
                <w:rFonts w:ascii="Arial" w:eastAsia="MS Mincho" w:hAnsi="Arial" w:cs="Arial"/>
                <w:sz w:val="20"/>
                <w:szCs w:val="20"/>
                <w:lang w:val="ro-RO"/>
              </w:rPr>
              <w:t>Subcontractant  3</w:t>
            </w:r>
          </w:p>
        </w:tc>
      </w:tr>
      <w:tr w:rsidR="00D12757" w:rsidRPr="002B3F7E">
        <w:trPr>
          <w:trHeight w:val="613"/>
          <w:jc w:val="center"/>
        </w:trPr>
        <w:tc>
          <w:tcPr>
            <w:tcW w:w="1962" w:type="dxa"/>
          </w:tcPr>
          <w:p w:rsidR="00D12757" w:rsidRPr="002B3F7E" w:rsidRDefault="00D12757">
            <w:pPr>
              <w:spacing w:after="0" w:line="240" w:lineRule="auto"/>
              <w:jc w:val="both"/>
              <w:rPr>
                <w:rFonts w:ascii="Arial" w:eastAsia="MS Mincho" w:hAnsi="Arial" w:cs="Arial"/>
                <w:sz w:val="20"/>
                <w:szCs w:val="20"/>
                <w:lang w:val="ro-RO"/>
              </w:rPr>
            </w:pPr>
          </w:p>
        </w:tc>
        <w:tc>
          <w:tcPr>
            <w:tcW w:w="2515" w:type="dxa"/>
          </w:tcPr>
          <w:p w:rsidR="00D12757" w:rsidRPr="002B3F7E" w:rsidRDefault="00D12757">
            <w:pPr>
              <w:spacing w:after="0" w:line="240" w:lineRule="auto"/>
              <w:jc w:val="both"/>
              <w:rPr>
                <w:rFonts w:ascii="Arial" w:eastAsia="MS Mincho" w:hAnsi="Arial" w:cs="Arial"/>
                <w:sz w:val="20"/>
                <w:szCs w:val="20"/>
                <w:lang w:val="ro-RO"/>
              </w:rPr>
            </w:pPr>
          </w:p>
        </w:tc>
        <w:tc>
          <w:tcPr>
            <w:tcW w:w="1599" w:type="dxa"/>
          </w:tcPr>
          <w:p w:rsidR="00D12757" w:rsidRPr="002B3F7E" w:rsidRDefault="00D12757">
            <w:pPr>
              <w:spacing w:after="0" w:line="240" w:lineRule="auto"/>
              <w:jc w:val="both"/>
              <w:rPr>
                <w:rFonts w:ascii="Arial" w:eastAsia="MS Mincho" w:hAnsi="Arial" w:cs="Arial"/>
                <w:sz w:val="20"/>
                <w:szCs w:val="20"/>
                <w:lang w:val="ro-RO"/>
              </w:rPr>
            </w:pPr>
          </w:p>
        </w:tc>
        <w:tc>
          <w:tcPr>
            <w:tcW w:w="1901" w:type="dxa"/>
          </w:tcPr>
          <w:p w:rsidR="00D12757" w:rsidRPr="002B3F7E" w:rsidRDefault="00D12757">
            <w:pPr>
              <w:spacing w:after="0" w:line="240" w:lineRule="auto"/>
              <w:jc w:val="both"/>
              <w:rPr>
                <w:rFonts w:ascii="Arial" w:eastAsia="MS Mincho" w:hAnsi="Arial" w:cs="Arial"/>
                <w:sz w:val="20"/>
                <w:szCs w:val="20"/>
                <w:lang w:val="ro-RO"/>
              </w:rPr>
            </w:pPr>
          </w:p>
        </w:tc>
        <w:tc>
          <w:tcPr>
            <w:tcW w:w="1980" w:type="dxa"/>
          </w:tcPr>
          <w:p w:rsidR="00D12757" w:rsidRPr="002B3F7E" w:rsidRDefault="00D12757">
            <w:pPr>
              <w:spacing w:after="0" w:line="240" w:lineRule="auto"/>
              <w:jc w:val="both"/>
              <w:rPr>
                <w:rFonts w:ascii="Arial" w:eastAsia="MS Mincho" w:hAnsi="Arial" w:cs="Arial"/>
                <w:sz w:val="20"/>
                <w:szCs w:val="20"/>
                <w:lang w:val="ro-RO"/>
              </w:rPr>
            </w:pPr>
          </w:p>
        </w:tc>
      </w:tr>
    </w:tbl>
    <w:p w:rsidR="00D12757" w:rsidRPr="002B3F7E" w:rsidRDefault="00D12757">
      <w:pPr>
        <w:spacing w:after="0" w:line="240" w:lineRule="auto"/>
        <w:jc w:val="both"/>
        <w:rPr>
          <w:rFonts w:ascii="Arial" w:eastAsia="MS Mincho"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Data _______________</w:t>
      </w:r>
    </w:p>
    <w:p w:rsidR="00D12757" w:rsidRPr="002B3F7E" w:rsidRDefault="00D12757">
      <w:pPr>
        <w:spacing w:after="0" w:line="240" w:lineRule="auto"/>
        <w:jc w:val="both"/>
        <w:rPr>
          <w:rFonts w:ascii="Arial" w:hAnsi="Arial" w:cs="Arial"/>
          <w:sz w:val="20"/>
          <w:szCs w:val="20"/>
          <w:lang w:val="ro-RO"/>
        </w:rPr>
      </w:pPr>
      <w:bookmarkStart w:id="1" w:name="_Toc310624821"/>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Ofertant,</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___________________________</w:t>
      </w:r>
    </w:p>
    <w:p w:rsidR="00D12757" w:rsidRPr="002B3F7E" w:rsidRDefault="00D12757">
      <w:pPr>
        <w:spacing w:after="0" w:line="240" w:lineRule="auto"/>
        <w:jc w:val="both"/>
        <w:rPr>
          <w:rFonts w:ascii="Arial" w:hAnsi="Arial" w:cs="Arial"/>
          <w:i/>
          <w:sz w:val="20"/>
          <w:szCs w:val="20"/>
          <w:lang w:val="ro-RO"/>
        </w:rPr>
      </w:pPr>
      <w:r w:rsidRPr="002B3F7E">
        <w:rPr>
          <w:rFonts w:ascii="Arial" w:hAnsi="Arial" w:cs="Arial"/>
          <w:i/>
          <w:sz w:val="20"/>
          <w:szCs w:val="20"/>
          <w:lang w:val="ro-RO"/>
        </w:rPr>
        <w:t>(Numele si prenumele in clar ale persoanei care semnează)</w:t>
      </w:r>
    </w:p>
    <w:bookmarkEnd w:id="1"/>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xml:space="preserve"> </w:t>
      </w:r>
    </w:p>
    <w:p w:rsidR="005945D6" w:rsidRDefault="005945D6">
      <w:pPr>
        <w:spacing w:after="0" w:line="240" w:lineRule="auto"/>
        <w:jc w:val="right"/>
        <w:rPr>
          <w:rFonts w:ascii="Arial" w:hAnsi="Arial" w:cs="Arial"/>
          <w:b/>
          <w:sz w:val="20"/>
          <w:szCs w:val="20"/>
          <w:lang w:val="ro-RO"/>
        </w:rPr>
      </w:pPr>
    </w:p>
    <w:p w:rsidR="005945D6" w:rsidRDefault="005945D6">
      <w:pPr>
        <w:spacing w:after="0" w:line="240" w:lineRule="auto"/>
        <w:jc w:val="right"/>
        <w:rPr>
          <w:rFonts w:ascii="Arial" w:hAnsi="Arial" w:cs="Arial"/>
          <w:b/>
          <w:sz w:val="20"/>
          <w:szCs w:val="20"/>
          <w:lang w:val="ro-RO"/>
        </w:rPr>
      </w:pPr>
    </w:p>
    <w:p w:rsidR="005945D6" w:rsidRDefault="005945D6" w:rsidP="005945D6">
      <w:pPr>
        <w:spacing w:after="0" w:line="240" w:lineRule="auto"/>
        <w:rPr>
          <w:rFonts w:ascii="Arial" w:hAnsi="Arial" w:cs="Arial"/>
          <w:b/>
          <w:sz w:val="20"/>
          <w:szCs w:val="20"/>
          <w:lang w:val="ro-RO"/>
        </w:rPr>
      </w:pPr>
      <w:r>
        <w:rPr>
          <w:rFonts w:ascii="Arial" w:hAnsi="Arial" w:cs="Arial"/>
          <w:b/>
          <w:sz w:val="20"/>
          <w:szCs w:val="20"/>
          <w:lang w:val="ro-RO"/>
        </w:rPr>
        <w:t>NOTĂ: În cazul în care nu sunt subcontractanți declarați se va prezenta acest formular în cadrul căruia se va specifica – NU ESTE CAZUL.</w:t>
      </w:r>
    </w:p>
    <w:p w:rsidR="005945D6" w:rsidRDefault="005945D6">
      <w:pPr>
        <w:spacing w:after="0" w:line="240" w:lineRule="auto"/>
        <w:rPr>
          <w:rFonts w:ascii="Arial" w:hAnsi="Arial" w:cs="Arial"/>
          <w:b/>
          <w:sz w:val="20"/>
          <w:szCs w:val="20"/>
          <w:lang w:val="ro-RO"/>
        </w:rPr>
      </w:pPr>
      <w:r>
        <w:rPr>
          <w:rFonts w:ascii="Arial" w:hAnsi="Arial" w:cs="Arial"/>
          <w:b/>
          <w:sz w:val="20"/>
          <w:szCs w:val="20"/>
          <w:lang w:val="ro-RO"/>
        </w:rPr>
        <w:br w:type="page"/>
      </w:r>
    </w:p>
    <w:p w:rsidR="00D12757" w:rsidRPr="002B3F7E" w:rsidRDefault="000D1A8C" w:rsidP="005945D6">
      <w:pPr>
        <w:spacing w:after="0" w:line="240" w:lineRule="auto"/>
        <w:jc w:val="right"/>
        <w:rPr>
          <w:rStyle w:val="tax1"/>
          <w:rFonts w:ascii="Arial" w:hAnsi="Arial" w:cs="Arial"/>
          <w:sz w:val="20"/>
          <w:szCs w:val="20"/>
          <w:lang w:val="ro-RO"/>
        </w:rPr>
      </w:pPr>
      <w:r>
        <w:rPr>
          <w:rFonts w:ascii="Arial" w:hAnsi="Arial" w:cs="Arial"/>
          <w:b/>
          <w:sz w:val="20"/>
          <w:szCs w:val="20"/>
          <w:lang w:val="ro-RO"/>
        </w:rPr>
        <w:lastRenderedPageBreak/>
        <w:t xml:space="preserve">Anexa la </w:t>
      </w:r>
      <w:r w:rsidR="00D12757" w:rsidRPr="002B3F7E">
        <w:rPr>
          <w:rFonts w:ascii="Arial" w:hAnsi="Arial" w:cs="Arial"/>
          <w:b/>
          <w:sz w:val="20"/>
          <w:szCs w:val="20"/>
          <w:lang w:val="ro-RO"/>
        </w:rPr>
        <w:t xml:space="preserve">Formular nr. </w:t>
      </w:r>
      <w:r>
        <w:rPr>
          <w:rFonts w:ascii="Arial" w:hAnsi="Arial" w:cs="Arial"/>
          <w:b/>
          <w:sz w:val="20"/>
          <w:szCs w:val="20"/>
          <w:lang w:val="ro-RO"/>
        </w:rPr>
        <w:t>5</w:t>
      </w:r>
    </w:p>
    <w:p w:rsidR="00D12757" w:rsidRPr="002B3F7E" w:rsidRDefault="00D12757">
      <w:pPr>
        <w:spacing w:after="0" w:line="240" w:lineRule="auto"/>
        <w:rPr>
          <w:rFonts w:ascii="Arial" w:hAnsi="Arial" w:cs="Arial"/>
          <w:b/>
          <w:sz w:val="20"/>
          <w:szCs w:val="20"/>
          <w:lang w:val="ro-RO"/>
        </w:rPr>
      </w:pPr>
    </w:p>
    <w:p w:rsidR="00D12757" w:rsidRPr="002B3F7E" w:rsidRDefault="00D12757">
      <w:pPr>
        <w:pStyle w:val="DefaultText"/>
        <w:jc w:val="both"/>
        <w:rPr>
          <w:rFonts w:ascii="Arial" w:hAnsi="Arial" w:cs="Arial"/>
          <w:b/>
          <w:sz w:val="20"/>
          <w:lang w:val="ro-RO"/>
        </w:rPr>
      </w:pPr>
      <w:r w:rsidRPr="002B3F7E">
        <w:rPr>
          <w:rFonts w:ascii="Arial" w:hAnsi="Arial" w:cs="Arial"/>
          <w:b/>
          <w:sz w:val="20"/>
          <w:lang w:val="ro-RO"/>
        </w:rPr>
        <w:t>OFERTANT</w:t>
      </w:r>
    </w:p>
    <w:p w:rsidR="00D12757" w:rsidRPr="002B3F7E" w:rsidRDefault="00D12757">
      <w:pPr>
        <w:pStyle w:val="DefaultText"/>
        <w:jc w:val="both"/>
        <w:rPr>
          <w:rFonts w:ascii="Arial" w:hAnsi="Arial" w:cs="Arial"/>
          <w:b/>
          <w:sz w:val="20"/>
          <w:lang w:val="ro-RO"/>
        </w:rPr>
      </w:pPr>
      <w:r w:rsidRPr="002B3F7E">
        <w:rPr>
          <w:rFonts w:ascii="Arial" w:hAnsi="Arial" w:cs="Arial"/>
          <w:b/>
          <w:sz w:val="20"/>
          <w:lang w:val="ro-RO"/>
        </w:rPr>
        <w:t>________________</w:t>
      </w:r>
    </w:p>
    <w:p w:rsidR="00D12757" w:rsidRPr="002B3F7E" w:rsidRDefault="00D12757">
      <w:pPr>
        <w:pStyle w:val="DefaultText"/>
        <w:jc w:val="both"/>
        <w:rPr>
          <w:rFonts w:ascii="Arial" w:hAnsi="Arial" w:cs="Arial"/>
          <w:b/>
          <w:i/>
          <w:sz w:val="20"/>
          <w:lang w:val="ro-RO"/>
        </w:rPr>
      </w:pPr>
      <w:r w:rsidRPr="002B3F7E">
        <w:rPr>
          <w:rFonts w:ascii="Arial" w:hAnsi="Arial" w:cs="Arial"/>
          <w:b/>
          <w:i/>
          <w:sz w:val="20"/>
          <w:lang w:val="ro-RO"/>
        </w:rPr>
        <w:t xml:space="preserve"> (denumire/nume)</w:t>
      </w:r>
    </w:p>
    <w:p w:rsidR="00D12757" w:rsidRPr="002B3F7E" w:rsidRDefault="00D12757">
      <w:pPr>
        <w:autoSpaceDE w:val="0"/>
        <w:autoSpaceDN w:val="0"/>
        <w:adjustRightInd w:val="0"/>
        <w:spacing w:after="0" w:line="240" w:lineRule="auto"/>
        <w:rPr>
          <w:rFonts w:ascii="Arial" w:hAnsi="Arial" w:cs="Arial"/>
          <w:sz w:val="20"/>
          <w:szCs w:val="20"/>
          <w:lang w:val="ro-RO"/>
        </w:rPr>
      </w:pPr>
      <w:r w:rsidRPr="002B3F7E">
        <w:rPr>
          <w:rFonts w:ascii="Arial" w:hAnsi="Arial" w:cs="Arial"/>
          <w:sz w:val="20"/>
          <w:szCs w:val="20"/>
          <w:lang w:val="ro-RO"/>
        </w:rPr>
        <w:t xml:space="preserve">         </w:t>
      </w:r>
    </w:p>
    <w:p w:rsidR="00D12757" w:rsidRPr="002B3F7E" w:rsidRDefault="00D12757">
      <w:pPr>
        <w:spacing w:after="0" w:line="240" w:lineRule="auto"/>
        <w:rPr>
          <w:rFonts w:ascii="Arial" w:hAnsi="Arial" w:cs="Arial"/>
          <w:b/>
          <w:sz w:val="20"/>
          <w:szCs w:val="20"/>
          <w:lang w:val="ro-RO"/>
        </w:rPr>
      </w:pPr>
    </w:p>
    <w:p w:rsidR="00D12757" w:rsidRPr="002B3F7E" w:rsidRDefault="00D12757">
      <w:pPr>
        <w:spacing w:after="0" w:line="240" w:lineRule="auto"/>
        <w:jc w:val="center"/>
        <w:rPr>
          <w:rFonts w:ascii="Arial" w:hAnsi="Arial" w:cs="Arial"/>
          <w:b/>
          <w:sz w:val="20"/>
          <w:szCs w:val="20"/>
          <w:lang w:val="ro-RO"/>
        </w:rPr>
      </w:pPr>
      <w:r w:rsidRPr="002B3F7E">
        <w:rPr>
          <w:rFonts w:ascii="Arial" w:hAnsi="Arial" w:cs="Arial"/>
          <w:b/>
          <w:sz w:val="20"/>
          <w:szCs w:val="20"/>
          <w:lang w:val="ro-RO"/>
        </w:rPr>
        <w:t>ACORD DE SUBCONTRACTARE</w:t>
      </w:r>
    </w:p>
    <w:p w:rsidR="00D12757" w:rsidRPr="002B3F7E" w:rsidRDefault="00D12757">
      <w:pPr>
        <w:spacing w:after="0" w:line="240" w:lineRule="auto"/>
        <w:jc w:val="center"/>
        <w:rPr>
          <w:rFonts w:ascii="Arial" w:hAnsi="Arial" w:cs="Arial"/>
          <w:b/>
          <w:sz w:val="20"/>
          <w:szCs w:val="20"/>
          <w:lang w:val="ro-RO"/>
        </w:rPr>
      </w:pPr>
      <w:r w:rsidRPr="002B3F7E">
        <w:rPr>
          <w:rFonts w:ascii="Arial" w:hAnsi="Arial" w:cs="Arial"/>
          <w:b/>
          <w:sz w:val="20"/>
          <w:szCs w:val="20"/>
          <w:lang w:val="ro-RO"/>
        </w:rPr>
        <w:t>Nr. ………. / …………</w:t>
      </w:r>
    </w:p>
    <w:p w:rsidR="00D12757" w:rsidRPr="002B3F7E" w:rsidRDefault="00D12757">
      <w:pPr>
        <w:spacing w:after="0" w:line="240" w:lineRule="auto"/>
        <w:jc w:val="both"/>
        <w:rPr>
          <w:rFonts w:ascii="Arial" w:hAnsi="Arial" w:cs="Arial"/>
          <w:b/>
          <w:sz w:val="20"/>
          <w:szCs w:val="20"/>
          <w:lang w:val="ro-RO"/>
        </w:rPr>
      </w:pPr>
    </w:p>
    <w:p w:rsidR="006E6C10" w:rsidRDefault="006E6C10" w:rsidP="006E6C10">
      <w:pPr>
        <w:spacing w:after="0" w:line="240" w:lineRule="auto"/>
        <w:jc w:val="center"/>
        <w:rPr>
          <w:rFonts w:ascii="Arial" w:hAnsi="Arial" w:cs="Arial"/>
          <w:b/>
          <w:sz w:val="20"/>
          <w:szCs w:val="20"/>
          <w:lang w:val="ro-RO"/>
        </w:rPr>
      </w:pPr>
      <w:r w:rsidRPr="006E6C10">
        <w:rPr>
          <w:rFonts w:ascii="Arial" w:hAnsi="Arial" w:cs="Arial"/>
          <w:b/>
          <w:sz w:val="20"/>
          <w:szCs w:val="20"/>
          <w:lang w:val="ro-RO"/>
        </w:rPr>
        <w:t xml:space="preserve">în vederea participării la achiziția directă privind atribuirea contractului de achiziţie publică </w:t>
      </w:r>
    </w:p>
    <w:p w:rsidR="00D12757" w:rsidRPr="006E6C10" w:rsidRDefault="006E6C10" w:rsidP="006E6C10">
      <w:pPr>
        <w:spacing w:after="0" w:line="240" w:lineRule="auto"/>
        <w:jc w:val="center"/>
        <w:rPr>
          <w:rFonts w:ascii="Arial" w:hAnsi="Arial" w:cs="Arial"/>
          <w:sz w:val="20"/>
          <w:szCs w:val="20"/>
          <w:lang w:val="ro-RO"/>
        </w:rPr>
      </w:pPr>
      <w:r w:rsidRPr="006E6C10">
        <w:rPr>
          <w:rFonts w:ascii="Arial" w:hAnsi="Arial" w:cs="Arial"/>
          <w:b/>
          <w:sz w:val="20"/>
          <w:szCs w:val="20"/>
          <w:lang w:val="ro-RO"/>
        </w:rPr>
        <w:t>având ca obiect</w:t>
      </w:r>
      <w:r>
        <w:rPr>
          <w:rFonts w:ascii="Arial" w:hAnsi="Arial" w:cs="Arial"/>
          <w:b/>
          <w:sz w:val="20"/>
          <w:szCs w:val="20"/>
          <w:lang w:val="ro-RO"/>
        </w:rPr>
        <w:t xml:space="preserve"> </w:t>
      </w:r>
      <w:r w:rsidRPr="006E6C10">
        <w:rPr>
          <w:rFonts w:ascii="Arial" w:hAnsi="Arial" w:cs="Arial"/>
          <w:b/>
          <w:i/>
          <w:sz w:val="20"/>
          <w:szCs w:val="20"/>
          <w:lang w:val="ro-RO"/>
        </w:rPr>
        <w:t>Servicii de catering - masă caldă, în cadrul proiectului "Program-pilot de acordare a unui suport alimentar"</w:t>
      </w:r>
    </w:p>
    <w:p w:rsidR="00D12757" w:rsidRDefault="00D12757">
      <w:pPr>
        <w:spacing w:after="0" w:line="240" w:lineRule="auto"/>
        <w:jc w:val="both"/>
        <w:rPr>
          <w:rFonts w:ascii="Arial" w:hAnsi="Arial" w:cs="Arial"/>
          <w:sz w:val="20"/>
          <w:szCs w:val="20"/>
          <w:lang w:val="ro-RO"/>
        </w:rPr>
      </w:pPr>
    </w:p>
    <w:p w:rsidR="006E6C10" w:rsidRPr="002B3F7E" w:rsidRDefault="006E6C10">
      <w:pPr>
        <w:spacing w:after="0" w:line="240" w:lineRule="auto"/>
        <w:jc w:val="both"/>
        <w:rPr>
          <w:rFonts w:ascii="Arial" w:hAnsi="Arial" w:cs="Arial"/>
          <w:sz w:val="20"/>
          <w:szCs w:val="20"/>
          <w:lang w:val="ro-RO"/>
        </w:rPr>
      </w:pPr>
    </w:p>
    <w:p w:rsidR="00D12757" w:rsidRPr="002B3F7E" w:rsidRDefault="00D12757">
      <w:pPr>
        <w:numPr>
          <w:ilvl w:val="2"/>
          <w:numId w:val="23"/>
        </w:numPr>
        <w:spacing w:after="0" w:line="240" w:lineRule="auto"/>
        <w:jc w:val="both"/>
        <w:rPr>
          <w:rFonts w:ascii="Arial" w:hAnsi="Arial" w:cs="Arial"/>
          <w:b/>
          <w:i/>
          <w:sz w:val="20"/>
          <w:szCs w:val="20"/>
          <w:u w:val="single"/>
          <w:lang w:val="ro-RO"/>
        </w:rPr>
      </w:pPr>
      <w:r w:rsidRPr="002B3F7E">
        <w:rPr>
          <w:rFonts w:ascii="Arial" w:hAnsi="Arial" w:cs="Arial"/>
          <w:b/>
          <w:i/>
          <w:sz w:val="20"/>
          <w:szCs w:val="20"/>
          <w:u w:val="single"/>
          <w:lang w:val="ro-RO"/>
        </w:rPr>
        <w:t>Părţi contractante:</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i/>
          <w:sz w:val="20"/>
          <w:szCs w:val="20"/>
          <w:lang w:val="ro-RO"/>
        </w:rPr>
      </w:pPr>
      <w:r w:rsidRPr="002B3F7E">
        <w:rPr>
          <w:rFonts w:ascii="Arial" w:hAnsi="Arial" w:cs="Arial"/>
          <w:sz w:val="20"/>
          <w:szCs w:val="20"/>
          <w:lang w:val="ro-RO"/>
        </w:rPr>
        <w:tab/>
        <w:t>Acest contract este încheiat între S.C. _______________________________ cu sediul în ___________________________________, reprezentată prin ______________ Director General</w:t>
      </w:r>
      <w:r w:rsidRPr="002B3F7E">
        <w:rPr>
          <w:rFonts w:ascii="Arial" w:hAnsi="Arial" w:cs="Arial"/>
          <w:i/>
          <w:sz w:val="20"/>
          <w:szCs w:val="20"/>
          <w:lang w:val="ro-RO"/>
        </w:rPr>
        <w:t xml:space="preserve">  </w:t>
      </w:r>
    </w:p>
    <w:p w:rsidR="00D12757" w:rsidRPr="002B3F7E" w:rsidRDefault="00D12757">
      <w:pPr>
        <w:spacing w:after="0" w:line="240" w:lineRule="auto"/>
        <w:jc w:val="both"/>
        <w:rPr>
          <w:rFonts w:ascii="Arial" w:hAnsi="Arial" w:cs="Arial"/>
          <w:i/>
          <w:sz w:val="20"/>
          <w:szCs w:val="20"/>
          <w:lang w:val="ro-RO"/>
        </w:rPr>
      </w:pPr>
      <w:r w:rsidRPr="002B3F7E">
        <w:rPr>
          <w:rFonts w:ascii="Arial" w:hAnsi="Arial" w:cs="Arial"/>
          <w:i/>
          <w:sz w:val="20"/>
          <w:szCs w:val="20"/>
          <w:lang w:val="ro-RO"/>
        </w:rPr>
        <w:t xml:space="preserve">                 (adresa, tel., fax)                                                     </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şi ____________________ Director Economic, denumită în cele ce urmează contractant general</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şi</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S.C. _______________________ cu sediul în _______________________________________,</w:t>
      </w:r>
    </w:p>
    <w:p w:rsidR="00D12757" w:rsidRPr="002B3F7E" w:rsidRDefault="00D12757">
      <w:pPr>
        <w:spacing w:after="0" w:line="240" w:lineRule="auto"/>
        <w:jc w:val="both"/>
        <w:rPr>
          <w:rFonts w:ascii="Arial" w:hAnsi="Arial" w:cs="Arial"/>
          <w:i/>
          <w:sz w:val="20"/>
          <w:szCs w:val="20"/>
          <w:lang w:val="ro-RO"/>
        </w:rPr>
      </w:pPr>
      <w:r w:rsidRPr="002B3F7E">
        <w:rPr>
          <w:rFonts w:ascii="Arial" w:hAnsi="Arial" w:cs="Arial"/>
          <w:i/>
          <w:sz w:val="20"/>
          <w:szCs w:val="20"/>
          <w:lang w:val="ro-RO"/>
        </w:rPr>
        <w:t xml:space="preserve">                                                                                                        (adresa, tel., fax) </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reprezentată prin __________________ Director General şi ____________________ Director Economic, denumită în cele ce urmează subcontractant.</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numPr>
          <w:ilvl w:val="2"/>
          <w:numId w:val="23"/>
        </w:numPr>
        <w:spacing w:after="0" w:line="240" w:lineRule="auto"/>
        <w:jc w:val="both"/>
        <w:rPr>
          <w:rFonts w:ascii="Arial" w:hAnsi="Arial" w:cs="Arial"/>
          <w:b/>
          <w:i/>
          <w:sz w:val="20"/>
          <w:szCs w:val="20"/>
          <w:u w:val="single"/>
          <w:lang w:val="ro-RO"/>
        </w:rPr>
      </w:pPr>
      <w:r w:rsidRPr="002B3F7E">
        <w:rPr>
          <w:rFonts w:ascii="Arial" w:hAnsi="Arial" w:cs="Arial"/>
          <w:b/>
          <w:i/>
          <w:sz w:val="20"/>
          <w:szCs w:val="20"/>
          <w:u w:val="single"/>
          <w:lang w:val="ro-RO"/>
        </w:rPr>
        <w:t>Obiectul contractului:</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b/>
          <w:sz w:val="20"/>
          <w:szCs w:val="20"/>
          <w:lang w:val="ro-RO"/>
        </w:rPr>
        <w:t>Art. 1.</w:t>
      </w:r>
      <w:r w:rsidRPr="002B3F7E">
        <w:rPr>
          <w:rFonts w:ascii="Arial" w:hAnsi="Arial" w:cs="Arial"/>
          <w:sz w:val="20"/>
          <w:szCs w:val="20"/>
          <w:lang w:val="ro-RO"/>
        </w:rPr>
        <w:t xml:space="preserve"> _____________________ ce fac obiectul prezentului contract sunt _______________ de:</w:t>
      </w:r>
    </w:p>
    <w:p w:rsidR="00D12757" w:rsidRPr="002B3F7E" w:rsidRDefault="00D12757">
      <w:pPr>
        <w:spacing w:after="0" w:line="240" w:lineRule="auto"/>
        <w:jc w:val="both"/>
        <w:rPr>
          <w:rFonts w:ascii="Arial" w:hAnsi="Arial" w:cs="Arial"/>
          <w:i/>
          <w:sz w:val="20"/>
          <w:szCs w:val="20"/>
          <w:lang w:val="ro-RO"/>
        </w:rPr>
      </w:pPr>
      <w:r w:rsidRPr="002B3F7E">
        <w:rPr>
          <w:rFonts w:ascii="Arial" w:hAnsi="Arial" w:cs="Arial"/>
          <w:i/>
          <w:sz w:val="20"/>
          <w:szCs w:val="20"/>
          <w:lang w:val="ro-RO"/>
        </w:rPr>
        <w:t xml:space="preserve">               (lucrări,produse,servicii)</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numPr>
          <w:ilvl w:val="0"/>
          <w:numId w:val="24"/>
        </w:numPr>
        <w:spacing w:after="0" w:line="240" w:lineRule="auto"/>
        <w:jc w:val="both"/>
        <w:rPr>
          <w:rFonts w:ascii="Arial" w:hAnsi="Arial" w:cs="Arial"/>
          <w:sz w:val="20"/>
          <w:szCs w:val="20"/>
          <w:lang w:val="ro-RO"/>
        </w:rPr>
      </w:pPr>
      <w:r w:rsidRPr="002B3F7E">
        <w:rPr>
          <w:rFonts w:ascii="Arial" w:hAnsi="Arial" w:cs="Arial"/>
          <w:sz w:val="20"/>
          <w:szCs w:val="20"/>
          <w:lang w:val="ro-RO"/>
        </w:rPr>
        <w:t>____________________</w:t>
      </w:r>
    </w:p>
    <w:p w:rsidR="00D12757" w:rsidRPr="002B3F7E" w:rsidRDefault="00D12757">
      <w:pPr>
        <w:numPr>
          <w:ilvl w:val="0"/>
          <w:numId w:val="24"/>
        </w:numPr>
        <w:spacing w:after="0" w:line="240" w:lineRule="auto"/>
        <w:jc w:val="both"/>
        <w:rPr>
          <w:rFonts w:ascii="Arial" w:hAnsi="Arial" w:cs="Arial"/>
          <w:sz w:val="20"/>
          <w:szCs w:val="20"/>
          <w:lang w:val="ro-RO"/>
        </w:rPr>
      </w:pPr>
      <w:r w:rsidRPr="002B3F7E">
        <w:rPr>
          <w:rFonts w:ascii="Arial" w:hAnsi="Arial" w:cs="Arial"/>
          <w:sz w:val="20"/>
          <w:szCs w:val="20"/>
          <w:lang w:val="ro-RO"/>
        </w:rPr>
        <w:t>____________________.</w:t>
      </w:r>
    </w:p>
    <w:p w:rsidR="00D12757" w:rsidRPr="002B3F7E" w:rsidRDefault="00D12757">
      <w:pPr>
        <w:spacing w:after="0" w:line="240" w:lineRule="auto"/>
        <w:ind w:left="360"/>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b/>
          <w:sz w:val="20"/>
          <w:szCs w:val="20"/>
          <w:lang w:val="ro-RO"/>
        </w:rPr>
        <w:t>Art. 2.</w:t>
      </w:r>
      <w:r w:rsidRPr="002B3F7E">
        <w:rPr>
          <w:rFonts w:ascii="Arial" w:hAnsi="Arial" w:cs="Arial"/>
          <w:sz w:val="20"/>
          <w:szCs w:val="20"/>
          <w:lang w:val="ro-RO"/>
        </w:rPr>
        <w:t xml:space="preserve"> </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2.1.Valoarea  _______________________ este conform ofertei prezentate de subcontractant.</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i/>
          <w:sz w:val="20"/>
          <w:szCs w:val="20"/>
          <w:lang w:val="ro-RO"/>
        </w:rPr>
        <w:t xml:space="preserve">                                 (lucrări,produse,servicii)</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Activităţi contractuale care vor fi pr</w:t>
      </w:r>
      <w:r w:rsidR="00FC60B6" w:rsidRPr="002B3F7E">
        <w:rPr>
          <w:rFonts w:ascii="Arial" w:hAnsi="Arial" w:cs="Arial"/>
          <w:sz w:val="20"/>
          <w:szCs w:val="20"/>
          <w:lang w:val="ro-RO"/>
        </w:rPr>
        <w:t>estate de catre subcontractant  __________________________________</w:t>
      </w:r>
      <w:r w:rsidR="00786179" w:rsidRPr="002B3F7E">
        <w:rPr>
          <w:rFonts w:ascii="Arial" w:hAnsi="Arial" w:cs="Arial"/>
          <w:sz w:val="20"/>
          <w:szCs w:val="20"/>
          <w:lang w:val="ro-RO"/>
        </w:rPr>
        <w:t xml:space="preserve"> sunt:</w:t>
      </w:r>
    </w:p>
    <w:p w:rsidR="00FC60B6" w:rsidRPr="002B3F7E" w:rsidRDefault="00FC60B6" w:rsidP="00FC60B6">
      <w:pPr>
        <w:spacing w:after="0" w:line="240" w:lineRule="auto"/>
        <w:jc w:val="right"/>
        <w:rPr>
          <w:rFonts w:ascii="Arial" w:hAnsi="Arial" w:cs="Arial"/>
          <w:sz w:val="20"/>
          <w:szCs w:val="20"/>
          <w:lang w:val="ro-RO"/>
        </w:rPr>
      </w:pPr>
      <w:r w:rsidRPr="002B3F7E">
        <w:rPr>
          <w:rFonts w:ascii="Arial" w:hAnsi="Arial" w:cs="Arial"/>
          <w:sz w:val="20"/>
          <w:szCs w:val="20"/>
          <w:lang w:val="ro-RO"/>
        </w:rPr>
        <w:t>(lucrări,produse,servicii):</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1. ___________________________________</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2.____________________________________</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___________________________________</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Procentul din contract care revine subcontractantului la realizarea sarcinilor contractului de achizitie publica :</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_______ % S.C. ___________________________</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center"/>
        <w:rPr>
          <w:rFonts w:ascii="Arial" w:hAnsi="Arial" w:cs="Arial"/>
          <w:b/>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b/>
          <w:sz w:val="20"/>
          <w:szCs w:val="20"/>
          <w:lang w:val="ro-RO"/>
        </w:rPr>
        <w:t>Art. 3.</w:t>
      </w:r>
      <w:r w:rsidRPr="002B3F7E">
        <w:rPr>
          <w:rFonts w:ascii="Arial" w:hAnsi="Arial" w:cs="Arial"/>
          <w:sz w:val="20"/>
          <w:szCs w:val="20"/>
          <w:lang w:val="ro-RO"/>
        </w:rPr>
        <w:t xml:space="preserve"> Contractantul general va plăti subcontractantului următoarele sume:</w:t>
      </w:r>
    </w:p>
    <w:p w:rsidR="00D12757" w:rsidRPr="002B3F7E" w:rsidRDefault="00D12757">
      <w:pPr>
        <w:spacing w:after="0" w:line="240" w:lineRule="auto"/>
        <w:jc w:val="both"/>
        <w:rPr>
          <w:rFonts w:ascii="Arial" w:hAnsi="Arial" w:cs="Arial"/>
          <w:i/>
          <w:sz w:val="20"/>
          <w:szCs w:val="20"/>
          <w:lang w:val="ro-RO"/>
        </w:rPr>
      </w:pPr>
      <w:r w:rsidRPr="002B3F7E">
        <w:rPr>
          <w:rFonts w:ascii="Arial" w:hAnsi="Arial" w:cs="Arial"/>
          <w:i/>
          <w:sz w:val="20"/>
          <w:szCs w:val="20"/>
          <w:lang w:val="ro-RO"/>
        </w:rPr>
        <w:t xml:space="preserve">           </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lunar, în termen de _______ (zile) de la primirea de către contractantul general a facturii întocmite de subcontractant, contravaloarea ________________ prestate în perioada respectiva.</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t xml:space="preserve">                      </w:t>
      </w:r>
      <w:r w:rsidRPr="002B3F7E">
        <w:rPr>
          <w:rFonts w:ascii="Arial" w:hAnsi="Arial" w:cs="Arial"/>
          <w:i/>
          <w:sz w:val="20"/>
          <w:szCs w:val="20"/>
          <w:lang w:val="ro-RO"/>
        </w:rPr>
        <w:t>(lucrări, produse, servicii)</w:t>
      </w:r>
    </w:p>
    <w:p w:rsidR="00D12757" w:rsidRPr="002B3F7E" w:rsidRDefault="00D12757">
      <w:pPr>
        <w:spacing w:after="0" w:line="240" w:lineRule="auto"/>
        <w:jc w:val="both"/>
        <w:rPr>
          <w:rFonts w:ascii="Arial" w:hAnsi="Arial" w:cs="Arial"/>
          <w:i/>
          <w:sz w:val="20"/>
          <w:szCs w:val="20"/>
          <w:lang w:val="ro-RO"/>
        </w:rPr>
      </w:pPr>
      <w:r w:rsidRPr="002B3F7E">
        <w:rPr>
          <w:rFonts w:ascii="Arial" w:hAnsi="Arial" w:cs="Arial"/>
          <w:sz w:val="20"/>
          <w:szCs w:val="20"/>
          <w:lang w:val="ro-RO"/>
        </w:rPr>
        <w:lastRenderedPageBreak/>
        <w:t>- plata _____________________ se va face în limita asigurării finanţării __________________</w:t>
      </w:r>
    </w:p>
    <w:p w:rsidR="00D12757" w:rsidRPr="002B3F7E" w:rsidRDefault="00D12757">
      <w:pPr>
        <w:spacing w:after="0" w:line="240" w:lineRule="auto"/>
        <w:jc w:val="both"/>
        <w:rPr>
          <w:rFonts w:ascii="Arial" w:hAnsi="Arial" w:cs="Arial"/>
          <w:i/>
          <w:sz w:val="20"/>
          <w:szCs w:val="20"/>
          <w:lang w:val="ro-RO"/>
        </w:rPr>
      </w:pPr>
      <w:r w:rsidRPr="002B3F7E">
        <w:rPr>
          <w:rFonts w:ascii="Arial" w:hAnsi="Arial" w:cs="Arial"/>
          <w:i/>
          <w:sz w:val="20"/>
          <w:szCs w:val="20"/>
          <w:lang w:val="ro-RO"/>
        </w:rPr>
        <w:t xml:space="preserve">          (lucrărilor, produselor, serviciilor) </w:t>
      </w:r>
      <w:r w:rsidRPr="002B3F7E">
        <w:rPr>
          <w:rFonts w:ascii="Arial" w:hAnsi="Arial" w:cs="Arial"/>
          <w:i/>
          <w:sz w:val="20"/>
          <w:szCs w:val="20"/>
          <w:lang w:val="ro-RO"/>
        </w:rPr>
        <w:tab/>
      </w:r>
      <w:r w:rsidRPr="002B3F7E">
        <w:rPr>
          <w:rFonts w:ascii="Arial" w:hAnsi="Arial" w:cs="Arial"/>
          <w:i/>
          <w:sz w:val="20"/>
          <w:szCs w:val="20"/>
          <w:lang w:val="ro-RO"/>
        </w:rPr>
        <w:tab/>
      </w:r>
      <w:r w:rsidRPr="002B3F7E">
        <w:rPr>
          <w:rFonts w:ascii="Arial" w:hAnsi="Arial" w:cs="Arial"/>
          <w:i/>
          <w:sz w:val="20"/>
          <w:szCs w:val="20"/>
          <w:lang w:val="ro-RO"/>
        </w:rPr>
        <w:tab/>
        <w:t xml:space="preserve">             (lucrărilor, produselor, serviciilor)</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de către beneficiarul _____________________________</w:t>
      </w:r>
    </w:p>
    <w:p w:rsidR="00D12757" w:rsidRPr="002B3F7E" w:rsidRDefault="00D12757">
      <w:pPr>
        <w:spacing w:after="0" w:line="240" w:lineRule="auto"/>
        <w:jc w:val="both"/>
        <w:rPr>
          <w:rFonts w:ascii="Arial" w:hAnsi="Arial" w:cs="Arial"/>
          <w:i/>
          <w:sz w:val="20"/>
          <w:szCs w:val="20"/>
          <w:lang w:val="ro-RO"/>
        </w:rPr>
      </w:pPr>
      <w:r w:rsidRPr="002B3F7E">
        <w:rPr>
          <w:rFonts w:ascii="Arial" w:hAnsi="Arial" w:cs="Arial"/>
          <w:i/>
          <w:sz w:val="20"/>
          <w:szCs w:val="20"/>
          <w:lang w:val="ro-RO"/>
        </w:rPr>
        <w:t xml:space="preserve">                                    (denumire autoritare contractantă)</w:t>
      </w:r>
    </w:p>
    <w:p w:rsidR="00D12757" w:rsidRPr="002B3F7E" w:rsidRDefault="00D12757">
      <w:pPr>
        <w:spacing w:after="0" w:line="240" w:lineRule="auto"/>
        <w:jc w:val="both"/>
        <w:rPr>
          <w:rFonts w:ascii="Arial" w:hAnsi="Arial" w:cs="Arial"/>
          <w:b/>
          <w:sz w:val="20"/>
          <w:szCs w:val="20"/>
          <w:lang w:val="ro-RO"/>
        </w:rPr>
      </w:pPr>
    </w:p>
    <w:p w:rsidR="00D12757" w:rsidRPr="002B3F7E" w:rsidRDefault="00D12757">
      <w:pPr>
        <w:spacing w:after="0" w:line="240" w:lineRule="auto"/>
        <w:jc w:val="both"/>
        <w:rPr>
          <w:rFonts w:ascii="Arial" w:hAnsi="Arial" w:cs="Arial"/>
          <w:b/>
          <w:sz w:val="20"/>
          <w:szCs w:val="20"/>
          <w:lang w:val="ro-RO"/>
        </w:rPr>
      </w:pPr>
      <w:r w:rsidRPr="002B3F7E">
        <w:rPr>
          <w:rFonts w:ascii="Arial" w:hAnsi="Arial" w:cs="Arial"/>
          <w:b/>
          <w:sz w:val="20"/>
          <w:szCs w:val="20"/>
          <w:lang w:val="ro-RO"/>
        </w:rPr>
        <w:t xml:space="preserve">Art. 4. </w:t>
      </w:r>
      <w:r w:rsidRPr="002B3F7E">
        <w:rPr>
          <w:rFonts w:ascii="Arial" w:hAnsi="Arial" w:cs="Arial"/>
          <w:sz w:val="20"/>
          <w:szCs w:val="20"/>
          <w:lang w:val="ro-RO"/>
        </w:rPr>
        <w:t>Contractantul general va preda subantreprenorului documentaţia completă verificată cu dispoziţiile legale.</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numPr>
          <w:ilvl w:val="2"/>
          <w:numId w:val="23"/>
        </w:numPr>
        <w:spacing w:after="0" w:line="240" w:lineRule="auto"/>
        <w:jc w:val="both"/>
        <w:rPr>
          <w:rFonts w:ascii="Arial" w:hAnsi="Arial" w:cs="Arial"/>
          <w:b/>
          <w:i/>
          <w:sz w:val="20"/>
          <w:szCs w:val="20"/>
          <w:u w:val="single"/>
          <w:lang w:val="ro-RO"/>
        </w:rPr>
      </w:pPr>
      <w:r w:rsidRPr="002B3F7E">
        <w:rPr>
          <w:rFonts w:ascii="Arial" w:hAnsi="Arial" w:cs="Arial"/>
          <w:b/>
          <w:i/>
          <w:sz w:val="20"/>
          <w:szCs w:val="20"/>
          <w:u w:val="single"/>
          <w:lang w:val="ro-RO"/>
        </w:rPr>
        <w:t>Alte dispoziţii:</w:t>
      </w:r>
    </w:p>
    <w:p w:rsidR="00D12757" w:rsidRPr="002B3F7E" w:rsidRDefault="00D12757">
      <w:pPr>
        <w:spacing w:after="0" w:line="240" w:lineRule="auto"/>
        <w:jc w:val="both"/>
        <w:rPr>
          <w:rFonts w:ascii="Arial" w:hAnsi="Arial" w:cs="Arial"/>
          <w:b/>
          <w:i/>
          <w:sz w:val="20"/>
          <w:szCs w:val="20"/>
          <w:u w:val="single"/>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b/>
          <w:sz w:val="20"/>
          <w:szCs w:val="20"/>
          <w:lang w:val="ro-RO"/>
        </w:rPr>
        <w:t xml:space="preserve">Art. </w:t>
      </w:r>
      <w:r w:rsidR="0059402B" w:rsidRPr="002B3F7E">
        <w:rPr>
          <w:rFonts w:ascii="Arial" w:hAnsi="Arial" w:cs="Arial"/>
          <w:b/>
          <w:sz w:val="20"/>
          <w:szCs w:val="20"/>
          <w:lang w:val="ro-RO"/>
        </w:rPr>
        <w:t>5</w:t>
      </w:r>
      <w:r w:rsidRPr="002B3F7E">
        <w:rPr>
          <w:rFonts w:ascii="Arial" w:hAnsi="Arial" w:cs="Arial"/>
          <w:b/>
          <w:sz w:val="20"/>
          <w:szCs w:val="20"/>
          <w:lang w:val="ro-RO"/>
        </w:rPr>
        <w:t>.</w:t>
      </w:r>
      <w:r w:rsidRPr="002B3F7E">
        <w:rPr>
          <w:rFonts w:ascii="Arial" w:hAnsi="Arial" w:cs="Arial"/>
          <w:sz w:val="20"/>
          <w:szCs w:val="20"/>
          <w:lang w:val="ro-RO"/>
        </w:rPr>
        <w:t xml:space="preserve"> Pentru nerespectarea termenului de finalizare a _____________________ şi neîncadrarea</w:t>
      </w:r>
    </w:p>
    <w:p w:rsidR="00D12757" w:rsidRPr="002B3F7E" w:rsidRDefault="00D12757">
      <w:pPr>
        <w:spacing w:after="0" w:line="240" w:lineRule="auto"/>
        <w:ind w:left="4320"/>
        <w:jc w:val="both"/>
        <w:rPr>
          <w:rFonts w:ascii="Arial" w:hAnsi="Arial" w:cs="Arial"/>
          <w:sz w:val="20"/>
          <w:szCs w:val="20"/>
          <w:lang w:val="ro-RO"/>
        </w:rPr>
      </w:pPr>
      <w:r w:rsidRPr="002B3F7E">
        <w:rPr>
          <w:rFonts w:ascii="Arial" w:hAnsi="Arial" w:cs="Arial"/>
          <w:i/>
          <w:sz w:val="20"/>
          <w:szCs w:val="20"/>
          <w:lang w:val="ro-RO"/>
        </w:rPr>
        <w:t xml:space="preserve">              (lucrărilor, produselor, serviciilor)</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t xml:space="preserve">         </w:t>
      </w:r>
      <w:r w:rsidRPr="002B3F7E">
        <w:rPr>
          <w:rFonts w:ascii="Arial" w:hAnsi="Arial" w:cs="Arial"/>
          <w:i/>
          <w:sz w:val="20"/>
          <w:szCs w:val="20"/>
          <w:lang w:val="ro-RO"/>
        </w:rPr>
        <w:t>(lucrărilor, produselor, serviciilor)</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ab/>
      </w:r>
    </w:p>
    <w:p w:rsidR="00D12757" w:rsidRPr="002B3F7E" w:rsidRDefault="00D12757" w:rsidP="0059402B">
      <w:pPr>
        <w:spacing w:after="0" w:line="240" w:lineRule="auto"/>
        <w:jc w:val="both"/>
        <w:rPr>
          <w:rFonts w:ascii="Arial" w:hAnsi="Arial" w:cs="Arial"/>
          <w:sz w:val="20"/>
          <w:szCs w:val="20"/>
          <w:lang w:val="ro-RO"/>
        </w:rPr>
      </w:pPr>
      <w:r w:rsidRPr="002B3F7E">
        <w:rPr>
          <w:rFonts w:ascii="Arial" w:hAnsi="Arial" w:cs="Arial"/>
          <w:sz w:val="20"/>
          <w:szCs w:val="20"/>
          <w:lang w:val="ro-RO"/>
        </w:rPr>
        <w:t xml:space="preserve">Pentru nerespectarea termenelor de plată prevăzute la </w:t>
      </w:r>
      <w:r w:rsidRPr="002B3F7E">
        <w:rPr>
          <w:rFonts w:ascii="Arial" w:hAnsi="Arial" w:cs="Arial"/>
          <w:b/>
          <w:sz w:val="20"/>
          <w:szCs w:val="20"/>
          <w:lang w:val="ro-RO"/>
        </w:rPr>
        <w:t>art. 3.</w:t>
      </w:r>
      <w:r w:rsidRPr="002B3F7E">
        <w:rPr>
          <w:rFonts w:ascii="Arial" w:hAnsi="Arial" w:cs="Arial"/>
          <w:sz w:val="20"/>
          <w:szCs w:val="20"/>
          <w:lang w:val="ro-RO"/>
        </w:rPr>
        <w:t>, contractantul general va plăti penalităţi de _____ % pe zi întârziere la suma datorată.</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b/>
          <w:sz w:val="20"/>
          <w:szCs w:val="20"/>
          <w:lang w:val="ro-RO"/>
        </w:rPr>
        <w:t xml:space="preserve">Art. </w:t>
      </w:r>
      <w:r w:rsidR="0059402B" w:rsidRPr="002B3F7E">
        <w:rPr>
          <w:rFonts w:ascii="Arial" w:hAnsi="Arial" w:cs="Arial"/>
          <w:b/>
          <w:sz w:val="20"/>
          <w:szCs w:val="20"/>
          <w:lang w:val="ro-RO"/>
        </w:rPr>
        <w:t>6</w:t>
      </w:r>
      <w:r w:rsidRPr="002B3F7E">
        <w:rPr>
          <w:rFonts w:ascii="Arial" w:hAnsi="Arial" w:cs="Arial"/>
          <w:b/>
          <w:sz w:val="20"/>
          <w:szCs w:val="20"/>
          <w:lang w:val="ro-RO"/>
        </w:rPr>
        <w:t>.</w:t>
      </w:r>
      <w:r w:rsidRPr="002B3F7E">
        <w:rPr>
          <w:rFonts w:ascii="Arial" w:hAnsi="Arial" w:cs="Arial"/>
          <w:sz w:val="20"/>
          <w:szCs w:val="20"/>
          <w:lang w:val="ro-RO"/>
        </w:rPr>
        <w:t xml:space="preserve"> Subcontractantul se angajează faţă de contractant cu aceleaşi obligaţii şi responsabilităţi pe care contractantul le are faţă de investitor conform contractului ________________________.</w:t>
      </w:r>
    </w:p>
    <w:p w:rsidR="00D12757" w:rsidRPr="002B3F7E" w:rsidRDefault="00D12757">
      <w:pPr>
        <w:spacing w:after="0" w:line="240" w:lineRule="auto"/>
        <w:jc w:val="both"/>
        <w:rPr>
          <w:rFonts w:ascii="Arial" w:hAnsi="Arial" w:cs="Arial"/>
          <w:i/>
          <w:sz w:val="20"/>
          <w:szCs w:val="20"/>
          <w:lang w:val="ro-RO"/>
        </w:rPr>
      </w:pPr>
      <w:r w:rsidRPr="002B3F7E">
        <w:rPr>
          <w:rFonts w:ascii="Arial" w:hAnsi="Arial" w:cs="Arial"/>
          <w:i/>
          <w:sz w:val="20"/>
          <w:szCs w:val="20"/>
          <w:lang w:val="ro-RO"/>
        </w:rPr>
        <w:t xml:space="preserve">                                                                                     </w:t>
      </w:r>
      <w:r w:rsidRPr="002B3F7E">
        <w:rPr>
          <w:rFonts w:ascii="Arial" w:hAnsi="Arial" w:cs="Arial"/>
          <w:i/>
          <w:sz w:val="20"/>
          <w:szCs w:val="20"/>
          <w:lang w:val="ro-RO"/>
        </w:rPr>
        <w:tab/>
      </w:r>
      <w:r w:rsidRPr="002B3F7E">
        <w:rPr>
          <w:rFonts w:ascii="Arial" w:hAnsi="Arial" w:cs="Arial"/>
          <w:i/>
          <w:sz w:val="20"/>
          <w:szCs w:val="20"/>
          <w:lang w:val="ro-RO"/>
        </w:rPr>
        <w:tab/>
      </w:r>
      <w:r w:rsidRPr="002B3F7E">
        <w:rPr>
          <w:rFonts w:ascii="Arial" w:hAnsi="Arial" w:cs="Arial"/>
          <w:i/>
          <w:sz w:val="20"/>
          <w:szCs w:val="20"/>
          <w:lang w:val="ro-RO"/>
        </w:rPr>
        <w:tab/>
        <w:t xml:space="preserve"> (denumire contract)</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b/>
          <w:sz w:val="20"/>
          <w:szCs w:val="20"/>
          <w:lang w:val="ro-RO"/>
        </w:rPr>
        <w:t xml:space="preserve">Art. </w:t>
      </w:r>
      <w:r w:rsidR="0059402B" w:rsidRPr="002B3F7E">
        <w:rPr>
          <w:rFonts w:ascii="Arial" w:hAnsi="Arial" w:cs="Arial"/>
          <w:b/>
          <w:sz w:val="20"/>
          <w:szCs w:val="20"/>
          <w:lang w:val="ro-RO"/>
        </w:rPr>
        <w:t>7</w:t>
      </w:r>
      <w:r w:rsidR="00450806" w:rsidRPr="002B3F7E">
        <w:rPr>
          <w:rFonts w:ascii="Arial" w:hAnsi="Arial" w:cs="Arial"/>
          <w:b/>
          <w:sz w:val="20"/>
          <w:szCs w:val="20"/>
          <w:lang w:val="ro-RO"/>
        </w:rPr>
        <w:t>.</w:t>
      </w:r>
      <w:r w:rsidRPr="002B3F7E">
        <w:rPr>
          <w:rFonts w:ascii="Arial" w:hAnsi="Arial" w:cs="Arial"/>
          <w:sz w:val="20"/>
          <w:szCs w:val="20"/>
          <w:lang w:val="ro-RO"/>
        </w:rPr>
        <w:t xml:space="preserve"> Neînţelegerile dintre părţi se vor rezolva pe cale amiabilă. Dacă acest lucru nu este posibil, litigiile se vor soluţiona pe cale legală.</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Prezentul contract s-a încheiat în trei exemplare originale, câte un exemplar pentru fiecare parte şi un exemplar pentru ___________________________.</w:t>
      </w:r>
    </w:p>
    <w:p w:rsidR="00D12757" w:rsidRPr="002B3F7E" w:rsidRDefault="00D12757">
      <w:pPr>
        <w:spacing w:after="0" w:line="240" w:lineRule="auto"/>
        <w:jc w:val="both"/>
        <w:rPr>
          <w:rFonts w:ascii="Arial" w:hAnsi="Arial" w:cs="Arial"/>
          <w:i/>
          <w:sz w:val="20"/>
          <w:szCs w:val="20"/>
          <w:lang w:val="ro-RO"/>
        </w:rPr>
      </w:pP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i/>
          <w:sz w:val="20"/>
          <w:szCs w:val="20"/>
          <w:lang w:val="ro-RO"/>
        </w:rPr>
        <w:t>(denumire autoritare contractantă)</w:t>
      </w:r>
    </w:p>
    <w:p w:rsidR="00D12757" w:rsidRPr="002B3F7E" w:rsidRDefault="00D12757">
      <w:pPr>
        <w:spacing w:after="0" w:line="240" w:lineRule="auto"/>
        <w:jc w:val="both"/>
        <w:rPr>
          <w:rFonts w:ascii="Arial" w:hAnsi="Arial" w:cs="Arial"/>
          <w:i/>
          <w:sz w:val="20"/>
          <w:szCs w:val="20"/>
          <w:lang w:val="ro-RO"/>
        </w:rPr>
      </w:pP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ind w:firstLine="720"/>
        <w:jc w:val="both"/>
        <w:rPr>
          <w:rFonts w:ascii="Arial" w:hAnsi="Arial" w:cs="Arial"/>
          <w:sz w:val="20"/>
          <w:szCs w:val="20"/>
          <w:lang w:val="ro-RO"/>
        </w:rPr>
      </w:pPr>
      <w:r w:rsidRPr="002B3F7E">
        <w:rPr>
          <w:rFonts w:ascii="Arial" w:hAnsi="Arial" w:cs="Arial"/>
          <w:sz w:val="20"/>
          <w:szCs w:val="20"/>
          <w:lang w:val="ro-RO"/>
        </w:rPr>
        <w:t>______________________</w:t>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t>_________________________</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i/>
          <w:sz w:val="20"/>
          <w:szCs w:val="20"/>
          <w:lang w:val="ro-RO"/>
        </w:rPr>
        <w:t xml:space="preserve">        </w:t>
      </w:r>
      <w:r w:rsidRPr="002B3F7E">
        <w:rPr>
          <w:rFonts w:ascii="Arial" w:hAnsi="Arial" w:cs="Arial"/>
          <w:i/>
          <w:sz w:val="20"/>
          <w:szCs w:val="20"/>
          <w:lang w:val="ro-RO"/>
        </w:rPr>
        <w:tab/>
        <w:t xml:space="preserve">         (contractant)     </w:t>
      </w:r>
      <w:r w:rsidRPr="002B3F7E">
        <w:rPr>
          <w:rFonts w:ascii="Arial" w:hAnsi="Arial" w:cs="Arial"/>
          <w:i/>
          <w:sz w:val="20"/>
          <w:szCs w:val="20"/>
          <w:lang w:val="ro-RO"/>
        </w:rPr>
        <w:tab/>
      </w:r>
      <w:r w:rsidRPr="002B3F7E">
        <w:rPr>
          <w:rFonts w:ascii="Arial" w:hAnsi="Arial" w:cs="Arial"/>
          <w:i/>
          <w:sz w:val="20"/>
          <w:szCs w:val="20"/>
          <w:lang w:val="ro-RO"/>
        </w:rPr>
        <w:tab/>
      </w:r>
      <w:r w:rsidRPr="002B3F7E">
        <w:rPr>
          <w:rFonts w:ascii="Arial" w:hAnsi="Arial" w:cs="Arial"/>
          <w:i/>
          <w:sz w:val="20"/>
          <w:szCs w:val="20"/>
          <w:lang w:val="ro-RO"/>
        </w:rPr>
        <w:tab/>
      </w:r>
      <w:r w:rsidRPr="002B3F7E">
        <w:rPr>
          <w:rFonts w:ascii="Arial" w:hAnsi="Arial" w:cs="Arial"/>
          <w:i/>
          <w:sz w:val="20"/>
          <w:szCs w:val="20"/>
          <w:lang w:val="ro-RO"/>
        </w:rPr>
        <w:tab/>
        <w:t xml:space="preserve">                         (subcontractant)  </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p>
    <w:p w:rsidR="005136F2" w:rsidRPr="002B3F7E" w:rsidRDefault="005136F2" w:rsidP="00E4192D">
      <w:pPr>
        <w:spacing w:after="0" w:line="240" w:lineRule="auto"/>
        <w:jc w:val="right"/>
        <w:rPr>
          <w:rFonts w:ascii="Arial" w:hAnsi="Arial" w:cs="Arial"/>
          <w:b/>
          <w:sz w:val="20"/>
          <w:szCs w:val="20"/>
          <w:lang w:val="ro-RO"/>
        </w:rPr>
      </w:pPr>
    </w:p>
    <w:p w:rsidR="00E4192D" w:rsidRPr="002B3F7E" w:rsidRDefault="00E4192D" w:rsidP="00E4192D">
      <w:pPr>
        <w:spacing w:after="0" w:line="240" w:lineRule="auto"/>
        <w:jc w:val="right"/>
        <w:rPr>
          <w:rFonts w:ascii="Arial" w:hAnsi="Arial" w:cs="Arial"/>
          <w:b/>
          <w:sz w:val="20"/>
          <w:szCs w:val="20"/>
          <w:lang w:val="ro-RO"/>
        </w:rPr>
      </w:pPr>
    </w:p>
    <w:p w:rsidR="00E4192D" w:rsidRPr="002B3F7E" w:rsidRDefault="00E4192D" w:rsidP="00E4192D">
      <w:pPr>
        <w:spacing w:after="0" w:line="240" w:lineRule="auto"/>
        <w:jc w:val="right"/>
        <w:rPr>
          <w:rFonts w:ascii="Arial" w:hAnsi="Arial" w:cs="Arial"/>
          <w:b/>
          <w:sz w:val="20"/>
          <w:szCs w:val="20"/>
          <w:lang w:val="ro-RO"/>
        </w:rPr>
      </w:pPr>
    </w:p>
    <w:p w:rsidR="00E4192D" w:rsidRPr="002B3F7E" w:rsidRDefault="00E4192D" w:rsidP="00E4192D">
      <w:pPr>
        <w:spacing w:after="0" w:line="240" w:lineRule="auto"/>
        <w:jc w:val="right"/>
        <w:rPr>
          <w:rFonts w:ascii="Arial" w:hAnsi="Arial" w:cs="Arial"/>
          <w:b/>
          <w:sz w:val="20"/>
          <w:szCs w:val="20"/>
          <w:lang w:val="ro-RO"/>
        </w:rPr>
      </w:pPr>
    </w:p>
    <w:p w:rsidR="00E4192D" w:rsidRPr="002B3F7E" w:rsidRDefault="00E4192D" w:rsidP="00E4192D">
      <w:pPr>
        <w:spacing w:after="0" w:line="240" w:lineRule="auto"/>
        <w:jc w:val="right"/>
        <w:rPr>
          <w:rFonts w:ascii="Arial" w:hAnsi="Arial" w:cs="Arial"/>
          <w:b/>
          <w:sz w:val="20"/>
          <w:szCs w:val="20"/>
          <w:lang w:val="ro-RO"/>
        </w:rPr>
      </w:pPr>
    </w:p>
    <w:p w:rsidR="00E4192D" w:rsidRPr="002B3F7E" w:rsidRDefault="00E4192D" w:rsidP="00E4192D">
      <w:pPr>
        <w:spacing w:after="0" w:line="240" w:lineRule="auto"/>
        <w:jc w:val="right"/>
        <w:rPr>
          <w:rFonts w:ascii="Arial" w:hAnsi="Arial" w:cs="Arial"/>
          <w:b/>
          <w:sz w:val="20"/>
          <w:szCs w:val="20"/>
          <w:lang w:val="ro-RO"/>
        </w:rPr>
      </w:pPr>
    </w:p>
    <w:p w:rsidR="00E4192D" w:rsidRPr="002B3F7E" w:rsidRDefault="00E4192D" w:rsidP="00E4192D">
      <w:pPr>
        <w:spacing w:after="0" w:line="240" w:lineRule="auto"/>
        <w:jc w:val="right"/>
        <w:rPr>
          <w:rFonts w:ascii="Arial" w:hAnsi="Arial" w:cs="Arial"/>
          <w:b/>
          <w:sz w:val="20"/>
          <w:szCs w:val="20"/>
          <w:lang w:val="ro-RO"/>
        </w:rPr>
      </w:pPr>
    </w:p>
    <w:p w:rsidR="00E4192D" w:rsidRPr="002B3F7E" w:rsidRDefault="00E4192D" w:rsidP="00E4192D">
      <w:pPr>
        <w:spacing w:after="0" w:line="240" w:lineRule="auto"/>
        <w:jc w:val="right"/>
        <w:rPr>
          <w:rFonts w:ascii="Arial" w:hAnsi="Arial" w:cs="Arial"/>
          <w:b/>
          <w:sz w:val="20"/>
          <w:szCs w:val="20"/>
          <w:lang w:val="ro-RO"/>
        </w:rPr>
      </w:pPr>
    </w:p>
    <w:p w:rsidR="00E4192D" w:rsidRPr="002B3F7E" w:rsidRDefault="00E4192D" w:rsidP="00E4192D">
      <w:pPr>
        <w:spacing w:after="0" w:line="240" w:lineRule="auto"/>
        <w:jc w:val="right"/>
        <w:rPr>
          <w:rFonts w:ascii="Arial" w:hAnsi="Arial" w:cs="Arial"/>
          <w:b/>
          <w:sz w:val="20"/>
          <w:szCs w:val="20"/>
          <w:lang w:val="ro-RO"/>
        </w:rPr>
      </w:pPr>
    </w:p>
    <w:p w:rsidR="00E4192D" w:rsidRPr="002B3F7E" w:rsidRDefault="00E4192D" w:rsidP="00E4192D">
      <w:pPr>
        <w:spacing w:after="0" w:line="240" w:lineRule="auto"/>
        <w:jc w:val="right"/>
        <w:rPr>
          <w:rFonts w:ascii="Arial" w:hAnsi="Arial" w:cs="Arial"/>
          <w:b/>
          <w:sz w:val="20"/>
          <w:szCs w:val="20"/>
          <w:lang w:val="ro-RO"/>
        </w:rPr>
      </w:pPr>
    </w:p>
    <w:p w:rsidR="00E4192D" w:rsidRPr="002B3F7E" w:rsidRDefault="00E4192D" w:rsidP="00E4192D">
      <w:pPr>
        <w:spacing w:after="0" w:line="240" w:lineRule="auto"/>
        <w:jc w:val="right"/>
        <w:rPr>
          <w:rFonts w:ascii="Arial" w:hAnsi="Arial" w:cs="Arial"/>
          <w:b/>
          <w:sz w:val="20"/>
          <w:szCs w:val="20"/>
          <w:lang w:val="ro-RO"/>
        </w:rPr>
      </w:pPr>
    </w:p>
    <w:p w:rsidR="00E4192D" w:rsidRPr="002B3F7E" w:rsidRDefault="00E4192D" w:rsidP="00E4192D">
      <w:pPr>
        <w:spacing w:after="0" w:line="240" w:lineRule="auto"/>
        <w:jc w:val="right"/>
        <w:rPr>
          <w:rFonts w:ascii="Arial" w:hAnsi="Arial" w:cs="Arial"/>
          <w:b/>
          <w:sz w:val="20"/>
          <w:szCs w:val="20"/>
          <w:lang w:val="ro-RO"/>
        </w:rPr>
      </w:pPr>
    </w:p>
    <w:p w:rsidR="00E4192D" w:rsidRPr="002B3F7E" w:rsidRDefault="00E4192D" w:rsidP="00E4192D">
      <w:pPr>
        <w:spacing w:after="0" w:line="240" w:lineRule="auto"/>
        <w:jc w:val="right"/>
        <w:rPr>
          <w:rFonts w:ascii="Arial" w:hAnsi="Arial" w:cs="Arial"/>
          <w:b/>
          <w:sz w:val="20"/>
          <w:szCs w:val="20"/>
          <w:lang w:val="ro-RO"/>
        </w:rPr>
      </w:pPr>
    </w:p>
    <w:p w:rsidR="00E4192D" w:rsidRPr="002B3F7E" w:rsidRDefault="00E4192D" w:rsidP="00E4192D">
      <w:pPr>
        <w:spacing w:after="0" w:line="240" w:lineRule="auto"/>
        <w:jc w:val="right"/>
        <w:rPr>
          <w:rFonts w:ascii="Arial" w:hAnsi="Arial" w:cs="Arial"/>
          <w:b/>
          <w:sz w:val="20"/>
          <w:szCs w:val="20"/>
          <w:lang w:val="ro-RO"/>
        </w:rPr>
      </w:pPr>
    </w:p>
    <w:p w:rsidR="00E4192D" w:rsidRPr="002B3F7E" w:rsidRDefault="00E4192D" w:rsidP="00E4192D">
      <w:pPr>
        <w:spacing w:after="0" w:line="240" w:lineRule="auto"/>
        <w:jc w:val="right"/>
        <w:rPr>
          <w:rFonts w:ascii="Arial" w:hAnsi="Arial" w:cs="Arial"/>
          <w:b/>
          <w:sz w:val="20"/>
          <w:szCs w:val="20"/>
          <w:lang w:val="ro-RO"/>
        </w:rPr>
      </w:pPr>
    </w:p>
    <w:p w:rsidR="00E4192D" w:rsidRPr="002B3F7E" w:rsidRDefault="00E4192D" w:rsidP="00E4192D">
      <w:pPr>
        <w:spacing w:after="0" w:line="240" w:lineRule="auto"/>
        <w:jc w:val="right"/>
        <w:rPr>
          <w:rFonts w:ascii="Arial" w:hAnsi="Arial" w:cs="Arial"/>
          <w:sz w:val="20"/>
          <w:szCs w:val="20"/>
          <w:lang w:val="ro-RO"/>
        </w:rPr>
      </w:pPr>
    </w:p>
    <w:p w:rsidR="006E6C10" w:rsidRDefault="006E6C10">
      <w:pPr>
        <w:spacing w:after="0" w:line="240" w:lineRule="auto"/>
        <w:rPr>
          <w:rFonts w:ascii="Trebuchet MS" w:hAnsi="Trebuchet MS" w:cs="Arial"/>
          <w:bCs/>
          <w:i/>
          <w:noProof/>
          <w:sz w:val="20"/>
          <w:szCs w:val="20"/>
          <w:lang w:val="ro-RO"/>
        </w:rPr>
      </w:pPr>
      <w:r>
        <w:rPr>
          <w:rFonts w:ascii="Trebuchet MS" w:hAnsi="Trebuchet MS" w:cs="Arial"/>
          <w:bCs/>
          <w:i/>
          <w:noProof/>
          <w:sz w:val="20"/>
          <w:szCs w:val="20"/>
          <w:lang w:val="ro-RO"/>
        </w:rPr>
        <w:br w:type="page"/>
      </w:r>
    </w:p>
    <w:p w:rsidR="005136F2" w:rsidRPr="002B3F7E" w:rsidRDefault="005136F2" w:rsidP="005136F2">
      <w:pPr>
        <w:spacing w:after="0" w:line="240" w:lineRule="auto"/>
        <w:rPr>
          <w:rFonts w:ascii="Trebuchet MS" w:hAnsi="Trebuchet MS" w:cs="Arial"/>
          <w:bCs/>
          <w:i/>
          <w:noProof/>
          <w:sz w:val="20"/>
          <w:szCs w:val="20"/>
          <w:lang w:val="ro-RO"/>
        </w:rPr>
      </w:pPr>
    </w:p>
    <w:p w:rsidR="00C31603" w:rsidRPr="002B3F7E" w:rsidRDefault="00C31603" w:rsidP="005136F2">
      <w:pPr>
        <w:spacing w:after="0" w:line="240" w:lineRule="auto"/>
        <w:rPr>
          <w:rFonts w:ascii="Trebuchet MS" w:hAnsi="Trebuchet MS" w:cs="Arial"/>
          <w:bCs/>
          <w:i/>
          <w:noProof/>
          <w:sz w:val="20"/>
          <w:szCs w:val="20"/>
          <w:lang w:val="ro-RO"/>
        </w:rPr>
      </w:pPr>
    </w:p>
    <w:p w:rsidR="00182329" w:rsidRPr="002B3F7E" w:rsidRDefault="00182329" w:rsidP="00182329">
      <w:pPr>
        <w:spacing w:after="0" w:line="240" w:lineRule="auto"/>
        <w:jc w:val="right"/>
        <w:rPr>
          <w:rFonts w:ascii="Arial" w:hAnsi="Arial" w:cs="Arial"/>
          <w:b/>
          <w:sz w:val="20"/>
          <w:szCs w:val="20"/>
          <w:lang w:val="ro-RO"/>
        </w:rPr>
      </w:pPr>
      <w:r w:rsidRPr="002B3F7E">
        <w:rPr>
          <w:rFonts w:ascii="Arial" w:hAnsi="Arial" w:cs="Arial"/>
          <w:b/>
          <w:sz w:val="20"/>
          <w:szCs w:val="20"/>
          <w:lang w:val="ro-RO"/>
        </w:rPr>
        <w:t xml:space="preserve">Formular nr. </w:t>
      </w:r>
      <w:r w:rsidR="000D1A8C">
        <w:rPr>
          <w:rFonts w:ascii="Arial" w:hAnsi="Arial" w:cs="Arial"/>
          <w:b/>
          <w:sz w:val="20"/>
          <w:szCs w:val="20"/>
          <w:lang w:val="ro-RO"/>
        </w:rPr>
        <w:t>6</w:t>
      </w:r>
    </w:p>
    <w:p w:rsidR="00182329" w:rsidRPr="002B3F7E" w:rsidRDefault="00182329" w:rsidP="00182329">
      <w:pPr>
        <w:spacing w:after="0" w:line="240" w:lineRule="auto"/>
        <w:jc w:val="both"/>
        <w:rPr>
          <w:rFonts w:ascii="Arial" w:hAnsi="Arial" w:cs="Arial"/>
          <w:b/>
          <w:sz w:val="20"/>
          <w:szCs w:val="20"/>
          <w:lang w:val="ro-RO"/>
        </w:rPr>
      </w:pPr>
      <w:r w:rsidRPr="002B3F7E">
        <w:rPr>
          <w:rFonts w:ascii="Arial" w:hAnsi="Arial" w:cs="Arial"/>
          <w:b/>
          <w:sz w:val="20"/>
          <w:szCs w:val="20"/>
          <w:lang w:val="ro-RO"/>
        </w:rPr>
        <w:t>Operator economic</w:t>
      </w:r>
    </w:p>
    <w:p w:rsidR="00182329" w:rsidRPr="002B3F7E" w:rsidRDefault="00182329" w:rsidP="00182329">
      <w:pPr>
        <w:spacing w:after="0" w:line="240" w:lineRule="auto"/>
        <w:jc w:val="both"/>
        <w:rPr>
          <w:rFonts w:ascii="Arial" w:hAnsi="Arial" w:cs="Arial"/>
          <w:b/>
          <w:sz w:val="20"/>
          <w:szCs w:val="20"/>
          <w:lang w:val="ro-RO"/>
        </w:rPr>
      </w:pPr>
      <w:r w:rsidRPr="002B3F7E">
        <w:rPr>
          <w:rFonts w:ascii="Arial" w:hAnsi="Arial" w:cs="Arial"/>
          <w:b/>
          <w:sz w:val="20"/>
          <w:szCs w:val="20"/>
          <w:lang w:val="ro-RO"/>
        </w:rPr>
        <w:t>________________</w:t>
      </w:r>
    </w:p>
    <w:p w:rsidR="00182329" w:rsidRPr="002B3F7E" w:rsidRDefault="00182329" w:rsidP="00182329">
      <w:pPr>
        <w:spacing w:after="0" w:line="240" w:lineRule="auto"/>
        <w:jc w:val="both"/>
        <w:rPr>
          <w:rFonts w:ascii="Arial" w:hAnsi="Arial" w:cs="Arial"/>
          <w:b/>
          <w:sz w:val="20"/>
          <w:szCs w:val="20"/>
          <w:lang w:val="ro-RO"/>
        </w:rPr>
      </w:pPr>
      <w:r w:rsidRPr="002B3F7E">
        <w:rPr>
          <w:rFonts w:ascii="Arial" w:hAnsi="Arial" w:cs="Arial"/>
          <w:b/>
          <w:sz w:val="20"/>
          <w:szCs w:val="20"/>
          <w:lang w:val="ro-RO"/>
        </w:rPr>
        <w:t xml:space="preserve"> (denumire/nume)</w:t>
      </w:r>
    </w:p>
    <w:p w:rsidR="00182329" w:rsidRPr="002B3F7E" w:rsidRDefault="00182329" w:rsidP="00182329">
      <w:pPr>
        <w:spacing w:after="0" w:line="240" w:lineRule="auto"/>
        <w:jc w:val="both"/>
        <w:rPr>
          <w:rFonts w:ascii="Arial" w:hAnsi="Arial" w:cs="Arial"/>
          <w:b/>
          <w:sz w:val="20"/>
          <w:szCs w:val="20"/>
          <w:lang w:val="ro-RO"/>
        </w:rPr>
      </w:pPr>
    </w:p>
    <w:p w:rsidR="00182329" w:rsidRPr="002B3F7E" w:rsidRDefault="00182329" w:rsidP="00182329">
      <w:pPr>
        <w:spacing w:after="0" w:line="240" w:lineRule="auto"/>
        <w:jc w:val="center"/>
        <w:rPr>
          <w:rFonts w:ascii="Arial" w:hAnsi="Arial" w:cs="Arial"/>
          <w:b/>
          <w:sz w:val="20"/>
          <w:szCs w:val="20"/>
          <w:lang w:val="ro-RO"/>
        </w:rPr>
      </w:pPr>
      <w:r w:rsidRPr="002B3F7E">
        <w:rPr>
          <w:rFonts w:ascii="Arial" w:hAnsi="Arial" w:cs="Arial"/>
          <w:b/>
          <w:sz w:val="20"/>
          <w:szCs w:val="20"/>
          <w:lang w:val="ro-RO"/>
        </w:rPr>
        <w:t>FORMULAR DE OFERTĂ</w:t>
      </w:r>
    </w:p>
    <w:p w:rsidR="00182329" w:rsidRPr="002B3F7E" w:rsidRDefault="00182329" w:rsidP="00182329">
      <w:pPr>
        <w:spacing w:after="0" w:line="240" w:lineRule="auto"/>
        <w:jc w:val="both"/>
        <w:rPr>
          <w:rFonts w:ascii="Arial" w:hAnsi="Arial" w:cs="Arial"/>
          <w:b/>
          <w:sz w:val="20"/>
          <w:szCs w:val="20"/>
          <w:lang w:val="ro-RO"/>
        </w:rPr>
      </w:pPr>
    </w:p>
    <w:p w:rsidR="00A769B8" w:rsidRDefault="00A769B8" w:rsidP="00A769B8">
      <w:pPr>
        <w:spacing w:after="0" w:line="240" w:lineRule="auto"/>
        <w:jc w:val="both"/>
        <w:rPr>
          <w:rFonts w:ascii="Arial" w:hAnsi="Arial" w:cs="Arial"/>
          <w:sz w:val="20"/>
          <w:szCs w:val="20"/>
          <w:lang w:val="ro-RO"/>
        </w:rPr>
      </w:pPr>
    </w:p>
    <w:p w:rsidR="00A769B8" w:rsidRPr="00A769B8" w:rsidRDefault="00A769B8" w:rsidP="00A769B8">
      <w:pPr>
        <w:spacing w:after="0"/>
        <w:jc w:val="both"/>
        <w:rPr>
          <w:rFonts w:ascii="Arial" w:hAnsi="Arial" w:cs="Arial"/>
          <w:sz w:val="20"/>
          <w:szCs w:val="20"/>
          <w:lang w:val="ro-RO"/>
        </w:rPr>
      </w:pPr>
      <w:r w:rsidRPr="00A769B8">
        <w:rPr>
          <w:rFonts w:ascii="Arial" w:hAnsi="Arial" w:cs="Arial"/>
          <w:sz w:val="20"/>
          <w:szCs w:val="20"/>
          <w:lang w:val="ro-RO"/>
        </w:rPr>
        <w:t>Către, MUNICIPIUL BAIA MARE</w:t>
      </w:r>
    </w:p>
    <w:p w:rsidR="00A769B8" w:rsidRPr="00A769B8" w:rsidRDefault="00A769B8" w:rsidP="00A769B8">
      <w:pPr>
        <w:spacing w:after="0"/>
        <w:ind w:firstLine="720"/>
        <w:jc w:val="both"/>
        <w:rPr>
          <w:rFonts w:ascii="Arial" w:hAnsi="Arial" w:cs="Arial"/>
          <w:sz w:val="20"/>
          <w:szCs w:val="20"/>
          <w:lang w:val="ro-RO"/>
        </w:rPr>
      </w:pPr>
      <w:r w:rsidRPr="00A769B8">
        <w:rPr>
          <w:rFonts w:ascii="Arial" w:hAnsi="Arial" w:cs="Arial"/>
          <w:sz w:val="20"/>
          <w:szCs w:val="20"/>
          <w:lang w:val="ro-RO"/>
        </w:rPr>
        <w:t>Baia Mare, str. Gheorghe Șincai nr. 37, jud. Maramureș</w:t>
      </w:r>
    </w:p>
    <w:p w:rsidR="00A769B8" w:rsidRPr="00A769B8" w:rsidRDefault="00A769B8" w:rsidP="00A769B8">
      <w:pPr>
        <w:spacing w:after="0" w:line="240" w:lineRule="auto"/>
        <w:jc w:val="both"/>
        <w:rPr>
          <w:rFonts w:ascii="Arial" w:hAnsi="Arial" w:cs="Arial"/>
          <w:sz w:val="20"/>
          <w:szCs w:val="20"/>
          <w:lang w:val="ro-RO"/>
        </w:rPr>
      </w:pPr>
    </w:p>
    <w:p w:rsidR="00A769B8" w:rsidRPr="00A769B8" w:rsidRDefault="00A769B8" w:rsidP="00A769B8">
      <w:pPr>
        <w:spacing w:after="0" w:line="240" w:lineRule="auto"/>
        <w:jc w:val="both"/>
        <w:rPr>
          <w:rFonts w:ascii="Arial" w:hAnsi="Arial" w:cs="Arial"/>
          <w:sz w:val="20"/>
          <w:szCs w:val="20"/>
          <w:lang w:val="ro-RO"/>
        </w:rPr>
      </w:pPr>
    </w:p>
    <w:p w:rsidR="00A769B8" w:rsidRPr="00A769B8" w:rsidRDefault="00A769B8" w:rsidP="00A769B8">
      <w:pPr>
        <w:spacing w:after="0"/>
        <w:jc w:val="both"/>
        <w:rPr>
          <w:rFonts w:ascii="Arial" w:hAnsi="Arial" w:cs="Arial"/>
          <w:sz w:val="20"/>
          <w:szCs w:val="20"/>
          <w:lang w:val="ro-RO"/>
        </w:rPr>
      </w:pPr>
      <w:r w:rsidRPr="00A769B8">
        <w:rPr>
          <w:rFonts w:ascii="Arial" w:hAnsi="Arial" w:cs="Arial"/>
          <w:sz w:val="20"/>
          <w:szCs w:val="20"/>
          <w:lang w:val="ro-RO"/>
        </w:rPr>
        <w:t>Subsemnatul ............................... (numele si prenumele in clar), reprezentant .................. (legal/imputernicit) al ofertantului ............................... (denumirea/numele ofertantului)</w:t>
      </w:r>
    </w:p>
    <w:p w:rsidR="00A769B8" w:rsidRPr="00A769B8" w:rsidRDefault="00A769B8" w:rsidP="00F95405">
      <w:pPr>
        <w:spacing w:before="120" w:after="0"/>
        <w:jc w:val="both"/>
        <w:rPr>
          <w:rFonts w:ascii="Arial" w:hAnsi="Arial" w:cs="Arial"/>
          <w:sz w:val="20"/>
          <w:szCs w:val="20"/>
          <w:lang w:val="ro-RO"/>
        </w:rPr>
      </w:pPr>
      <w:r w:rsidRPr="00A769B8">
        <w:rPr>
          <w:rFonts w:ascii="Arial" w:hAnsi="Arial" w:cs="Arial"/>
          <w:sz w:val="20"/>
          <w:szCs w:val="20"/>
          <w:lang w:val="ro-RO"/>
        </w:rPr>
        <w:t xml:space="preserve">1. Examinând documentele achiziției (Anunțul la achiziția directă și Caietul de sarcini), ne oferim ca, în conformitate cu prevederile şi cerinţele cuprinse în documentaţia mai sus menţionată, să prestăm servicii privind </w:t>
      </w:r>
      <w:r w:rsidR="00F95405" w:rsidRPr="00F95405">
        <w:rPr>
          <w:rFonts w:ascii="Arial" w:hAnsi="Arial" w:cs="Arial"/>
          <w:i/>
          <w:sz w:val="20"/>
          <w:szCs w:val="20"/>
          <w:lang w:val="ro-RO"/>
        </w:rPr>
        <w:t>Servicii de catering - masă caldă, în cadrul proiectului "Program-pilot de acordare a unui suport alimentar"</w:t>
      </w:r>
      <w:r w:rsidRPr="00A769B8">
        <w:rPr>
          <w:rFonts w:ascii="Arial" w:hAnsi="Arial" w:cs="Arial"/>
          <w:sz w:val="20"/>
          <w:szCs w:val="20"/>
          <w:lang w:val="ro-RO"/>
        </w:rPr>
        <w:t xml:space="preserve">, Cod CPV: </w:t>
      </w:r>
      <w:r w:rsidR="00F95405" w:rsidRPr="00F95405">
        <w:rPr>
          <w:rFonts w:ascii="Arial" w:hAnsi="Arial" w:cs="Arial"/>
          <w:sz w:val="20"/>
          <w:szCs w:val="20"/>
          <w:lang w:val="ro-RO"/>
        </w:rPr>
        <w:t>55520000-1</w:t>
      </w:r>
      <w:r w:rsidRPr="00A769B8">
        <w:rPr>
          <w:rFonts w:ascii="Arial" w:hAnsi="Arial" w:cs="Arial"/>
          <w:sz w:val="20"/>
          <w:szCs w:val="20"/>
          <w:lang w:val="ro-RO"/>
        </w:rPr>
        <w:t>, pentru suma totală de ................................... lei (suma în litere şi în cifre),  plătibilă după recepţia acestora, la care se adaugă taxa pe valoarea adăugată în valoare de ................................ lei (suma în litere şi în cifre).</w:t>
      </w:r>
    </w:p>
    <w:p w:rsidR="00A769B8" w:rsidRPr="00A769B8" w:rsidRDefault="00A769B8" w:rsidP="00F95405">
      <w:pPr>
        <w:spacing w:before="120" w:after="0"/>
        <w:jc w:val="both"/>
        <w:rPr>
          <w:rFonts w:ascii="Arial" w:hAnsi="Arial" w:cs="Arial"/>
          <w:sz w:val="20"/>
          <w:szCs w:val="20"/>
          <w:lang w:val="ro-RO"/>
        </w:rPr>
      </w:pPr>
      <w:r w:rsidRPr="00A769B8">
        <w:rPr>
          <w:rFonts w:ascii="Arial" w:hAnsi="Arial" w:cs="Arial"/>
          <w:sz w:val="20"/>
          <w:szCs w:val="20"/>
          <w:lang w:val="ro-RO"/>
        </w:rPr>
        <w:t>2. Ne angajăm ca, în cazul în care oferta noastră este stabilită câştigătoare, să prest</w:t>
      </w:r>
      <w:r w:rsidR="00B6183D">
        <w:rPr>
          <w:rFonts w:ascii="Arial" w:hAnsi="Arial" w:cs="Arial"/>
          <w:sz w:val="20"/>
          <w:szCs w:val="20"/>
          <w:lang w:val="ro-RO"/>
        </w:rPr>
        <w:t>ă</w:t>
      </w:r>
      <w:r w:rsidRPr="00A769B8">
        <w:rPr>
          <w:rFonts w:ascii="Arial" w:hAnsi="Arial" w:cs="Arial"/>
          <w:sz w:val="20"/>
          <w:szCs w:val="20"/>
          <w:lang w:val="ro-RO"/>
        </w:rPr>
        <w:t xml:space="preserve">m serviciile </w:t>
      </w:r>
      <w:r w:rsidR="00B6183D" w:rsidRPr="00B6183D">
        <w:rPr>
          <w:rFonts w:ascii="Arial" w:hAnsi="Arial" w:cs="Arial"/>
          <w:sz w:val="20"/>
          <w:szCs w:val="20"/>
          <w:lang w:val="ro-RO"/>
        </w:rPr>
        <w:t>de catering - masă caldă</w:t>
      </w:r>
      <w:r w:rsidRPr="00A769B8">
        <w:rPr>
          <w:rFonts w:ascii="Arial" w:hAnsi="Arial" w:cs="Arial"/>
          <w:sz w:val="20"/>
          <w:szCs w:val="20"/>
          <w:lang w:val="ro-RO"/>
        </w:rPr>
        <w:t xml:space="preserve">, în termenele ofertate în propunerea tehnică. </w:t>
      </w:r>
    </w:p>
    <w:p w:rsidR="00A769B8" w:rsidRPr="00A769B8" w:rsidRDefault="00A769B8" w:rsidP="00F95405">
      <w:pPr>
        <w:spacing w:before="120" w:after="0"/>
        <w:jc w:val="both"/>
        <w:rPr>
          <w:rFonts w:ascii="Arial" w:hAnsi="Arial" w:cs="Arial"/>
          <w:sz w:val="20"/>
          <w:szCs w:val="20"/>
          <w:lang w:val="ro-RO"/>
        </w:rPr>
      </w:pPr>
      <w:r w:rsidRPr="00A769B8">
        <w:rPr>
          <w:rFonts w:ascii="Arial" w:hAnsi="Arial" w:cs="Arial"/>
          <w:sz w:val="20"/>
          <w:szCs w:val="20"/>
          <w:lang w:val="ro-RO"/>
        </w:rPr>
        <w:t>3. Ne angajăm să menţinem această ofertă valabilă pentru o durată de ................. zile (perioada în litere și în cifre), respectiv până la data de ...................., şi ea va ramâne obligatorie pentru noi şi poate fi acceptată oricând înainte de expirarea perioadei de valabilitate.</w:t>
      </w:r>
    </w:p>
    <w:p w:rsidR="00A769B8" w:rsidRPr="00A769B8" w:rsidRDefault="00A769B8" w:rsidP="00F95405">
      <w:pPr>
        <w:spacing w:before="120" w:after="0"/>
        <w:jc w:val="both"/>
        <w:rPr>
          <w:rFonts w:ascii="Arial" w:hAnsi="Arial" w:cs="Arial"/>
          <w:sz w:val="20"/>
          <w:szCs w:val="20"/>
          <w:lang w:val="ro-RO"/>
        </w:rPr>
      </w:pPr>
      <w:r w:rsidRPr="00A769B8">
        <w:rPr>
          <w:rFonts w:ascii="Arial" w:hAnsi="Arial" w:cs="Arial"/>
          <w:sz w:val="20"/>
          <w:szCs w:val="20"/>
          <w:lang w:val="ro-RO"/>
        </w:rPr>
        <w:t>4. Până la încheierea şi semnarea contractului de achiziţie publică, această ofertă, împreună cu comunicarea transmisă, prin care oferta noastră este selectată în vederea atribuirii contractului de achiziție publică, vor constitui un contract angajant între noi.</w:t>
      </w:r>
    </w:p>
    <w:p w:rsidR="00A769B8" w:rsidRPr="00A769B8" w:rsidRDefault="00A769B8" w:rsidP="00F95405">
      <w:pPr>
        <w:spacing w:before="120" w:after="0"/>
        <w:jc w:val="both"/>
        <w:rPr>
          <w:rFonts w:ascii="Arial" w:hAnsi="Arial" w:cs="Arial"/>
          <w:sz w:val="20"/>
          <w:szCs w:val="20"/>
          <w:lang w:val="ro-RO"/>
        </w:rPr>
      </w:pPr>
      <w:r w:rsidRPr="00A769B8">
        <w:rPr>
          <w:rFonts w:ascii="Arial" w:hAnsi="Arial" w:cs="Arial"/>
          <w:sz w:val="20"/>
          <w:szCs w:val="20"/>
          <w:lang w:val="ro-RO"/>
        </w:rPr>
        <w:t>5. Precizăm că:</w:t>
      </w:r>
    </w:p>
    <w:p w:rsidR="00A769B8" w:rsidRPr="00A769B8" w:rsidRDefault="00A769B8" w:rsidP="00A769B8">
      <w:pPr>
        <w:spacing w:after="0"/>
        <w:jc w:val="both"/>
        <w:rPr>
          <w:rFonts w:ascii="Arial" w:hAnsi="Arial" w:cs="Arial"/>
          <w:sz w:val="20"/>
          <w:szCs w:val="20"/>
          <w:lang w:val="ro-RO"/>
        </w:rPr>
      </w:pPr>
      <w:r w:rsidRPr="00A769B8">
        <w:rPr>
          <w:rFonts w:ascii="Arial" w:hAnsi="Arial" w:cs="Arial"/>
          <w:sz w:val="20"/>
          <w:szCs w:val="20"/>
          <w:lang w:val="ro-RO"/>
        </w:rPr>
        <w:t xml:space="preserve">    </w:t>
      </w:r>
      <w:r w:rsidRPr="00572A0D">
        <w:rPr>
          <w:rFonts w:ascii="Trebuchet MS" w:hAnsi="Trebuchet MS" w:cs="Arial"/>
          <w:lang w:val="ro-RO"/>
        </w:rPr>
        <w:sym w:font="Symbol" w:char="007F"/>
      </w:r>
      <w:r w:rsidRPr="00A769B8">
        <w:rPr>
          <w:rFonts w:ascii="Arial" w:hAnsi="Arial" w:cs="Arial"/>
          <w:sz w:val="20"/>
          <w:szCs w:val="20"/>
          <w:lang w:val="ro-RO"/>
        </w:rPr>
        <w:t xml:space="preserve"> depunem oferta alternativă, ale cărei detalii sunt prezentate într-un formular de ofertă separat, marcat in mod clar "alternativă";</w:t>
      </w:r>
    </w:p>
    <w:p w:rsidR="00A769B8" w:rsidRPr="00A769B8" w:rsidRDefault="00A769B8" w:rsidP="00A769B8">
      <w:pPr>
        <w:spacing w:after="0"/>
        <w:jc w:val="both"/>
        <w:rPr>
          <w:rFonts w:ascii="Arial" w:hAnsi="Arial" w:cs="Arial"/>
          <w:sz w:val="20"/>
          <w:szCs w:val="20"/>
          <w:lang w:val="ro-RO"/>
        </w:rPr>
      </w:pPr>
      <w:r w:rsidRPr="00A769B8">
        <w:rPr>
          <w:rFonts w:ascii="Arial" w:hAnsi="Arial" w:cs="Arial"/>
          <w:sz w:val="20"/>
          <w:szCs w:val="20"/>
          <w:lang w:val="ro-RO"/>
        </w:rPr>
        <w:t xml:space="preserve">    </w:t>
      </w:r>
      <w:r w:rsidRPr="00572A0D">
        <w:rPr>
          <w:rFonts w:ascii="Trebuchet MS" w:hAnsi="Trebuchet MS" w:cs="Arial"/>
          <w:lang w:val="ro-RO"/>
        </w:rPr>
        <w:sym w:font="Symbol" w:char="007F"/>
      </w:r>
      <w:r>
        <w:rPr>
          <w:rFonts w:ascii="Trebuchet MS" w:hAnsi="Trebuchet MS" w:cs="Arial"/>
          <w:lang w:val="ro-RO"/>
        </w:rPr>
        <w:t xml:space="preserve"> </w:t>
      </w:r>
      <w:r w:rsidRPr="00A769B8">
        <w:rPr>
          <w:rFonts w:ascii="Arial" w:hAnsi="Arial" w:cs="Arial"/>
          <w:sz w:val="20"/>
          <w:szCs w:val="20"/>
          <w:lang w:val="ro-RO"/>
        </w:rPr>
        <w:t>nu depunem ofertă alternativă.</w:t>
      </w:r>
    </w:p>
    <w:p w:rsidR="00A769B8" w:rsidRPr="00A769B8" w:rsidRDefault="00A769B8" w:rsidP="00A769B8">
      <w:pPr>
        <w:spacing w:after="0"/>
        <w:jc w:val="both"/>
        <w:rPr>
          <w:rFonts w:ascii="Arial" w:hAnsi="Arial" w:cs="Arial"/>
          <w:sz w:val="20"/>
          <w:szCs w:val="20"/>
          <w:lang w:val="ro-RO"/>
        </w:rPr>
      </w:pPr>
      <w:r w:rsidRPr="00A769B8">
        <w:rPr>
          <w:rFonts w:ascii="Arial" w:hAnsi="Arial" w:cs="Arial"/>
          <w:sz w:val="20"/>
          <w:szCs w:val="20"/>
          <w:lang w:val="ro-RO"/>
        </w:rPr>
        <w:t xml:space="preserve"> (se bifează opţiunea corespunzătoare)</w:t>
      </w:r>
    </w:p>
    <w:p w:rsidR="00A769B8" w:rsidRPr="00A769B8" w:rsidRDefault="00A769B8" w:rsidP="00F95405">
      <w:pPr>
        <w:spacing w:before="120" w:after="0"/>
        <w:jc w:val="both"/>
        <w:rPr>
          <w:rFonts w:ascii="Arial" w:hAnsi="Arial" w:cs="Arial"/>
          <w:sz w:val="20"/>
          <w:szCs w:val="20"/>
          <w:lang w:val="ro-RO"/>
        </w:rPr>
      </w:pPr>
      <w:r w:rsidRPr="00A769B8">
        <w:rPr>
          <w:rFonts w:ascii="Arial" w:hAnsi="Arial" w:cs="Arial"/>
          <w:sz w:val="20"/>
          <w:szCs w:val="20"/>
          <w:lang w:val="ro-RO"/>
        </w:rPr>
        <w:t>6. Înţelegem că nu sunteţi obligaţi să acceptaţi oferta cu cel mai scăzut preţ sau orice altă ofertă pe care o puteţi primi.</w:t>
      </w:r>
    </w:p>
    <w:p w:rsidR="00A769B8" w:rsidRPr="00A769B8" w:rsidRDefault="00A769B8" w:rsidP="00A769B8">
      <w:pPr>
        <w:spacing w:after="0"/>
        <w:jc w:val="both"/>
        <w:rPr>
          <w:rFonts w:ascii="Arial" w:hAnsi="Arial" w:cs="Arial"/>
          <w:sz w:val="20"/>
          <w:szCs w:val="20"/>
          <w:lang w:val="ro-RO"/>
        </w:rPr>
      </w:pPr>
    </w:p>
    <w:p w:rsidR="00A769B8" w:rsidRPr="00A769B8" w:rsidRDefault="00A769B8" w:rsidP="00A769B8">
      <w:pPr>
        <w:spacing w:after="0"/>
        <w:jc w:val="both"/>
        <w:rPr>
          <w:rFonts w:ascii="Arial" w:hAnsi="Arial" w:cs="Arial"/>
          <w:sz w:val="20"/>
          <w:szCs w:val="20"/>
          <w:lang w:val="ro-RO"/>
        </w:rPr>
      </w:pPr>
      <w:r w:rsidRPr="00A769B8">
        <w:rPr>
          <w:rFonts w:ascii="Arial" w:hAnsi="Arial" w:cs="Arial"/>
          <w:sz w:val="20"/>
          <w:szCs w:val="20"/>
          <w:lang w:val="ro-RO"/>
        </w:rPr>
        <w:t>Data completării: ……………</w:t>
      </w:r>
    </w:p>
    <w:p w:rsidR="00A769B8" w:rsidRPr="00A769B8" w:rsidRDefault="00A769B8" w:rsidP="00A769B8">
      <w:pPr>
        <w:spacing w:after="0"/>
        <w:jc w:val="both"/>
        <w:rPr>
          <w:rFonts w:ascii="Arial" w:hAnsi="Arial" w:cs="Arial"/>
          <w:sz w:val="20"/>
          <w:szCs w:val="20"/>
          <w:lang w:val="ro-RO"/>
        </w:rPr>
      </w:pPr>
      <w:r w:rsidRPr="00A769B8">
        <w:rPr>
          <w:rFonts w:ascii="Arial" w:hAnsi="Arial" w:cs="Arial"/>
          <w:sz w:val="20"/>
          <w:szCs w:val="20"/>
          <w:lang w:val="ro-RO"/>
        </w:rPr>
        <w:t>Nume, prenume: ………………………………………..</w:t>
      </w:r>
    </w:p>
    <w:p w:rsidR="00182329" w:rsidRPr="002B3F7E" w:rsidRDefault="00A769B8" w:rsidP="00A769B8">
      <w:pPr>
        <w:spacing w:after="0"/>
        <w:jc w:val="both"/>
        <w:rPr>
          <w:rFonts w:ascii="Arial" w:hAnsi="Arial" w:cs="Arial"/>
          <w:sz w:val="20"/>
          <w:szCs w:val="20"/>
          <w:lang w:val="ro-RO"/>
        </w:rPr>
      </w:pPr>
      <w:r w:rsidRPr="00A769B8">
        <w:rPr>
          <w:rFonts w:ascii="Arial" w:hAnsi="Arial" w:cs="Arial"/>
          <w:sz w:val="20"/>
          <w:szCs w:val="20"/>
          <w:lang w:val="ro-RO"/>
        </w:rPr>
        <w:t xml:space="preserve">Semnătura ………………………… în calitate de ………………………………………………, autorizat să semnez oferta pentru şi în numele ……………………………………………………  (denumire ofertant). </w:t>
      </w:r>
      <w:r w:rsidR="00182329" w:rsidRPr="002B3F7E">
        <w:rPr>
          <w:rFonts w:ascii="Arial" w:hAnsi="Arial" w:cs="Arial"/>
          <w:sz w:val="20"/>
          <w:szCs w:val="20"/>
          <w:lang w:val="ro-RO"/>
        </w:rPr>
        <w:t xml:space="preserve"> </w:t>
      </w:r>
    </w:p>
    <w:p w:rsidR="00182329" w:rsidRPr="002B3F7E" w:rsidRDefault="00182329" w:rsidP="00D73B9A">
      <w:pPr>
        <w:spacing w:after="0" w:line="240" w:lineRule="auto"/>
        <w:jc w:val="both"/>
        <w:rPr>
          <w:rFonts w:ascii="Arial" w:hAnsi="Arial" w:cs="Arial"/>
          <w:b/>
          <w:sz w:val="20"/>
          <w:szCs w:val="20"/>
          <w:lang w:val="ro-RO"/>
        </w:rPr>
      </w:pPr>
      <w:r w:rsidRPr="002B3F7E">
        <w:rPr>
          <w:rFonts w:ascii="Arial" w:hAnsi="Arial" w:cs="Arial"/>
          <w:sz w:val="20"/>
          <w:szCs w:val="20"/>
          <w:lang w:val="ro-RO"/>
        </w:rPr>
        <w:br w:type="page"/>
      </w:r>
    </w:p>
    <w:p w:rsidR="00D73B9A" w:rsidRPr="002B3F7E" w:rsidRDefault="00D73B9A" w:rsidP="00D73B9A">
      <w:pPr>
        <w:spacing w:after="0" w:line="240" w:lineRule="auto"/>
        <w:rPr>
          <w:rFonts w:ascii="Trebuchet MS" w:hAnsi="Trebuchet MS" w:cs="Arial"/>
          <w:sz w:val="20"/>
          <w:szCs w:val="20"/>
          <w:lang w:val="ro-RO"/>
        </w:rPr>
      </w:pPr>
    </w:p>
    <w:p w:rsidR="00D73B9A" w:rsidRPr="002B3F7E" w:rsidRDefault="00D73B9A" w:rsidP="00D73B9A">
      <w:pPr>
        <w:spacing w:after="0" w:line="240" w:lineRule="auto"/>
        <w:jc w:val="right"/>
        <w:rPr>
          <w:rFonts w:ascii="Arial" w:hAnsi="Arial" w:cs="Arial"/>
          <w:b/>
          <w:sz w:val="20"/>
          <w:szCs w:val="20"/>
          <w:lang w:val="ro-RO"/>
        </w:rPr>
      </w:pPr>
      <w:r w:rsidRPr="002B3F7E">
        <w:rPr>
          <w:rFonts w:ascii="Arial" w:hAnsi="Arial" w:cs="Arial"/>
          <w:b/>
          <w:sz w:val="20"/>
          <w:szCs w:val="20"/>
          <w:lang w:val="ro-RO"/>
        </w:rPr>
        <w:t xml:space="preserve">Formular nr. </w:t>
      </w:r>
      <w:r w:rsidR="000D1A8C">
        <w:rPr>
          <w:rFonts w:ascii="Arial" w:hAnsi="Arial" w:cs="Arial"/>
          <w:b/>
          <w:sz w:val="20"/>
          <w:szCs w:val="20"/>
          <w:lang w:val="ro-RO"/>
        </w:rPr>
        <w:t>7</w:t>
      </w:r>
    </w:p>
    <w:p w:rsidR="00D73B9A" w:rsidRPr="002B3F7E" w:rsidRDefault="00D73B9A" w:rsidP="00D73B9A">
      <w:pPr>
        <w:spacing w:after="0" w:line="240" w:lineRule="auto"/>
        <w:jc w:val="both"/>
        <w:rPr>
          <w:rFonts w:ascii="Arial" w:hAnsi="Arial" w:cs="Arial"/>
          <w:b/>
          <w:sz w:val="20"/>
          <w:szCs w:val="20"/>
          <w:lang w:val="ro-RO"/>
        </w:rPr>
      </w:pPr>
      <w:r w:rsidRPr="002B3F7E">
        <w:rPr>
          <w:rFonts w:ascii="Arial" w:hAnsi="Arial" w:cs="Arial"/>
          <w:b/>
          <w:sz w:val="20"/>
          <w:szCs w:val="20"/>
          <w:lang w:val="ro-RO"/>
        </w:rPr>
        <w:t>Operator economic</w:t>
      </w:r>
    </w:p>
    <w:p w:rsidR="00D73B9A" w:rsidRPr="002B3F7E" w:rsidRDefault="00D73B9A" w:rsidP="00D73B9A">
      <w:pPr>
        <w:spacing w:after="0" w:line="240" w:lineRule="auto"/>
        <w:jc w:val="both"/>
        <w:rPr>
          <w:rFonts w:ascii="Arial" w:hAnsi="Arial" w:cs="Arial"/>
          <w:b/>
          <w:sz w:val="20"/>
          <w:szCs w:val="20"/>
          <w:lang w:val="ro-RO"/>
        </w:rPr>
      </w:pPr>
      <w:r w:rsidRPr="002B3F7E">
        <w:rPr>
          <w:rFonts w:ascii="Arial" w:hAnsi="Arial" w:cs="Arial"/>
          <w:b/>
          <w:sz w:val="20"/>
          <w:szCs w:val="20"/>
          <w:lang w:val="ro-RO"/>
        </w:rPr>
        <w:t>________________</w:t>
      </w:r>
    </w:p>
    <w:p w:rsidR="00D73B9A" w:rsidRPr="002B3F7E" w:rsidRDefault="00D73B9A" w:rsidP="00D73B9A">
      <w:pPr>
        <w:spacing w:after="0" w:line="240" w:lineRule="auto"/>
        <w:jc w:val="both"/>
        <w:rPr>
          <w:rFonts w:ascii="Arial" w:hAnsi="Arial" w:cs="Arial"/>
          <w:b/>
          <w:sz w:val="20"/>
          <w:szCs w:val="20"/>
          <w:lang w:val="ro-RO"/>
        </w:rPr>
      </w:pPr>
      <w:r w:rsidRPr="002B3F7E">
        <w:rPr>
          <w:rFonts w:ascii="Arial" w:hAnsi="Arial" w:cs="Arial"/>
          <w:b/>
          <w:sz w:val="20"/>
          <w:szCs w:val="20"/>
          <w:lang w:val="ro-RO"/>
        </w:rPr>
        <w:t xml:space="preserve"> (denumire/nume)</w:t>
      </w:r>
    </w:p>
    <w:p w:rsidR="00D73B9A" w:rsidRPr="002B3F7E" w:rsidRDefault="00D73B9A" w:rsidP="00D73B9A">
      <w:pPr>
        <w:spacing w:after="0" w:line="240" w:lineRule="auto"/>
        <w:jc w:val="center"/>
        <w:rPr>
          <w:rFonts w:ascii="Arial" w:hAnsi="Arial" w:cs="Arial"/>
          <w:sz w:val="20"/>
          <w:szCs w:val="20"/>
          <w:lang w:val="ro-RO"/>
        </w:rPr>
      </w:pPr>
      <w:r w:rsidRPr="002B3F7E">
        <w:rPr>
          <w:rFonts w:ascii="Arial" w:hAnsi="Arial" w:cs="Arial"/>
          <w:sz w:val="20"/>
          <w:szCs w:val="20"/>
          <w:lang w:val="ro-RO"/>
        </w:rPr>
        <w:tab/>
      </w:r>
    </w:p>
    <w:p w:rsidR="00D73B9A" w:rsidRPr="002B3F7E" w:rsidRDefault="00D73B9A" w:rsidP="00D73B9A">
      <w:pPr>
        <w:spacing w:after="0" w:line="240" w:lineRule="auto"/>
        <w:jc w:val="center"/>
        <w:rPr>
          <w:rFonts w:ascii="Arial" w:hAnsi="Arial" w:cs="Arial"/>
          <w:b/>
          <w:sz w:val="20"/>
          <w:szCs w:val="20"/>
          <w:lang w:val="ro-RO"/>
        </w:rPr>
      </w:pPr>
      <w:r w:rsidRPr="002B3F7E">
        <w:rPr>
          <w:rFonts w:ascii="Arial" w:hAnsi="Arial" w:cs="Arial"/>
          <w:b/>
          <w:sz w:val="20"/>
          <w:szCs w:val="20"/>
          <w:lang w:val="ro-RO"/>
        </w:rPr>
        <w:t>CENTRALIZATOR DE PREȚURI</w:t>
      </w:r>
    </w:p>
    <w:p w:rsidR="00D73B9A" w:rsidRPr="002B3F7E" w:rsidRDefault="00D73B9A" w:rsidP="00D73B9A">
      <w:pPr>
        <w:spacing w:after="0" w:line="240" w:lineRule="auto"/>
        <w:jc w:val="center"/>
        <w:rPr>
          <w:rFonts w:ascii="Arial" w:hAnsi="Arial" w:cs="Arial"/>
          <w:b/>
          <w:sz w:val="20"/>
          <w:szCs w:val="20"/>
          <w:lang w:val="ro-RO"/>
        </w:rPr>
      </w:pPr>
    </w:p>
    <w:p w:rsidR="00D73B9A" w:rsidRPr="002B3F7E" w:rsidRDefault="00D73B9A" w:rsidP="00D73B9A">
      <w:pPr>
        <w:spacing w:after="0" w:line="240" w:lineRule="auto"/>
        <w:jc w:val="center"/>
        <w:rPr>
          <w:rFonts w:ascii="Arial" w:hAnsi="Arial" w:cs="Arial"/>
          <w:i/>
          <w:sz w:val="20"/>
          <w:szCs w:val="20"/>
          <w:lang w:val="ro-RO"/>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2456"/>
        <w:gridCol w:w="759"/>
        <w:gridCol w:w="1017"/>
        <w:gridCol w:w="1662"/>
        <w:gridCol w:w="1152"/>
        <w:gridCol w:w="990"/>
        <w:gridCol w:w="1501"/>
      </w:tblGrid>
      <w:tr w:rsidR="00D73B9A" w:rsidRPr="002B3F7E" w:rsidTr="002B3F7E">
        <w:trPr>
          <w:trHeight w:val="398"/>
        </w:trPr>
        <w:tc>
          <w:tcPr>
            <w:tcW w:w="532" w:type="dxa"/>
            <w:vAlign w:val="center"/>
          </w:tcPr>
          <w:p w:rsidR="00D73B9A" w:rsidRPr="002B3F7E" w:rsidRDefault="00D73B9A" w:rsidP="002B3F7E">
            <w:pPr>
              <w:spacing w:after="0" w:line="240" w:lineRule="auto"/>
              <w:jc w:val="center"/>
              <w:rPr>
                <w:rFonts w:ascii="Arial" w:hAnsi="Arial" w:cs="Arial"/>
                <w:i/>
                <w:sz w:val="20"/>
                <w:szCs w:val="20"/>
                <w:lang w:val="ro-RO"/>
              </w:rPr>
            </w:pPr>
            <w:r w:rsidRPr="002B3F7E">
              <w:rPr>
                <w:rFonts w:ascii="Arial" w:hAnsi="Arial" w:cs="Arial"/>
                <w:i/>
                <w:sz w:val="20"/>
                <w:szCs w:val="20"/>
                <w:lang w:val="ro-RO"/>
              </w:rPr>
              <w:t>Nr. crt.</w:t>
            </w:r>
          </w:p>
        </w:tc>
        <w:tc>
          <w:tcPr>
            <w:tcW w:w="2456" w:type="dxa"/>
            <w:vAlign w:val="center"/>
          </w:tcPr>
          <w:p w:rsidR="00D73B9A" w:rsidRPr="002B3F7E" w:rsidRDefault="00D73B9A" w:rsidP="002B3F7E">
            <w:pPr>
              <w:spacing w:after="0" w:line="240" w:lineRule="auto"/>
              <w:jc w:val="center"/>
              <w:rPr>
                <w:rFonts w:ascii="Arial" w:hAnsi="Arial" w:cs="Arial"/>
                <w:i/>
                <w:sz w:val="20"/>
                <w:szCs w:val="20"/>
                <w:lang w:val="ro-RO"/>
              </w:rPr>
            </w:pPr>
            <w:r w:rsidRPr="002B3F7E">
              <w:rPr>
                <w:rFonts w:ascii="Arial" w:hAnsi="Arial" w:cs="Arial"/>
                <w:i/>
                <w:sz w:val="20"/>
                <w:szCs w:val="20"/>
                <w:lang w:val="ro-RO"/>
              </w:rPr>
              <w:t>Denumirea serviciilor</w:t>
            </w:r>
          </w:p>
        </w:tc>
        <w:tc>
          <w:tcPr>
            <w:tcW w:w="759" w:type="dxa"/>
          </w:tcPr>
          <w:p w:rsidR="00D73B9A" w:rsidRPr="002B3F7E" w:rsidRDefault="00D73B9A" w:rsidP="002B3F7E">
            <w:pPr>
              <w:spacing w:after="0" w:line="240" w:lineRule="auto"/>
              <w:jc w:val="center"/>
              <w:rPr>
                <w:rFonts w:ascii="Arial" w:hAnsi="Arial" w:cs="Arial"/>
                <w:i/>
                <w:sz w:val="20"/>
                <w:szCs w:val="20"/>
                <w:lang w:val="ro-RO"/>
              </w:rPr>
            </w:pPr>
            <w:r w:rsidRPr="002B3F7E">
              <w:rPr>
                <w:rFonts w:ascii="Arial" w:hAnsi="Arial" w:cs="Arial"/>
                <w:i/>
                <w:sz w:val="20"/>
                <w:szCs w:val="20"/>
                <w:lang w:val="ro-RO"/>
              </w:rPr>
              <w:t>UM</w:t>
            </w:r>
          </w:p>
          <w:p w:rsidR="00D73B9A" w:rsidRPr="002B3F7E" w:rsidRDefault="00D73B9A" w:rsidP="002B3F7E">
            <w:pPr>
              <w:spacing w:after="0" w:line="240" w:lineRule="auto"/>
              <w:jc w:val="center"/>
              <w:rPr>
                <w:rFonts w:ascii="Arial" w:hAnsi="Arial" w:cs="Arial"/>
                <w:i/>
                <w:sz w:val="20"/>
                <w:szCs w:val="20"/>
                <w:lang w:val="ro-RO"/>
              </w:rPr>
            </w:pPr>
            <w:r w:rsidRPr="002B3F7E">
              <w:rPr>
                <w:rFonts w:ascii="Arial" w:hAnsi="Arial" w:cs="Arial"/>
                <w:i/>
                <w:sz w:val="20"/>
                <w:szCs w:val="20"/>
                <w:lang w:val="ro-RO"/>
              </w:rPr>
              <w:t>buc</w:t>
            </w:r>
          </w:p>
        </w:tc>
        <w:tc>
          <w:tcPr>
            <w:tcW w:w="1017" w:type="dxa"/>
          </w:tcPr>
          <w:p w:rsidR="00D73B9A" w:rsidRPr="002B3F7E" w:rsidRDefault="00D73B9A" w:rsidP="002B3F7E">
            <w:pPr>
              <w:spacing w:after="0" w:line="240" w:lineRule="auto"/>
              <w:jc w:val="center"/>
              <w:rPr>
                <w:rFonts w:ascii="Arial" w:hAnsi="Arial" w:cs="Arial"/>
                <w:i/>
                <w:sz w:val="20"/>
                <w:szCs w:val="20"/>
                <w:lang w:val="ro-RO"/>
              </w:rPr>
            </w:pPr>
            <w:r w:rsidRPr="002B3F7E">
              <w:rPr>
                <w:rFonts w:ascii="Arial" w:hAnsi="Arial" w:cs="Arial"/>
                <w:i/>
                <w:sz w:val="20"/>
                <w:szCs w:val="20"/>
                <w:lang w:val="ro-RO"/>
              </w:rPr>
              <w:t>Cantitate</w:t>
            </w:r>
          </w:p>
          <w:p w:rsidR="00D73B9A" w:rsidRPr="002B3F7E" w:rsidRDefault="00D73B9A" w:rsidP="002B3F7E">
            <w:pPr>
              <w:spacing w:after="0" w:line="240" w:lineRule="auto"/>
              <w:jc w:val="center"/>
              <w:rPr>
                <w:rFonts w:ascii="Arial" w:hAnsi="Arial" w:cs="Arial"/>
                <w:i/>
                <w:sz w:val="20"/>
                <w:szCs w:val="20"/>
                <w:lang w:val="ro-RO"/>
              </w:rPr>
            </w:pPr>
            <w:r w:rsidRPr="002B3F7E">
              <w:rPr>
                <w:rFonts w:ascii="Arial" w:hAnsi="Arial" w:cs="Arial"/>
                <w:i/>
                <w:sz w:val="20"/>
                <w:szCs w:val="20"/>
                <w:lang w:val="ro-RO"/>
              </w:rPr>
              <w:t>(porții)</w:t>
            </w:r>
          </w:p>
        </w:tc>
        <w:tc>
          <w:tcPr>
            <w:tcW w:w="1662" w:type="dxa"/>
            <w:vAlign w:val="center"/>
          </w:tcPr>
          <w:p w:rsidR="00D73B9A" w:rsidRPr="002B3F7E" w:rsidRDefault="00D73B9A" w:rsidP="002B3F7E">
            <w:pPr>
              <w:spacing w:after="0" w:line="240" w:lineRule="auto"/>
              <w:jc w:val="center"/>
              <w:rPr>
                <w:rFonts w:ascii="Arial" w:hAnsi="Arial" w:cs="Arial"/>
                <w:i/>
                <w:sz w:val="20"/>
                <w:szCs w:val="20"/>
                <w:lang w:val="ro-RO"/>
              </w:rPr>
            </w:pPr>
            <w:r w:rsidRPr="002B3F7E">
              <w:rPr>
                <w:rFonts w:ascii="Arial" w:hAnsi="Arial" w:cs="Arial"/>
                <w:i/>
                <w:sz w:val="20"/>
                <w:szCs w:val="20"/>
                <w:lang w:val="ro-RO"/>
              </w:rPr>
              <w:t>Preţul unitar</w:t>
            </w:r>
          </w:p>
          <w:p w:rsidR="00D73B9A" w:rsidRPr="002B3F7E" w:rsidRDefault="00D73B9A" w:rsidP="002B3F7E">
            <w:pPr>
              <w:spacing w:after="0" w:line="240" w:lineRule="auto"/>
              <w:jc w:val="center"/>
              <w:rPr>
                <w:rFonts w:ascii="Arial" w:hAnsi="Arial" w:cs="Arial"/>
                <w:i/>
                <w:sz w:val="20"/>
                <w:szCs w:val="20"/>
                <w:lang w:val="ro-RO"/>
              </w:rPr>
            </w:pPr>
            <w:r w:rsidRPr="002B3F7E">
              <w:rPr>
                <w:rFonts w:ascii="Arial" w:hAnsi="Arial" w:cs="Arial"/>
                <w:i/>
                <w:sz w:val="20"/>
                <w:szCs w:val="20"/>
                <w:lang w:val="ro-RO"/>
              </w:rPr>
              <w:t>(Lei, fără TVA)</w:t>
            </w:r>
          </w:p>
        </w:tc>
        <w:tc>
          <w:tcPr>
            <w:tcW w:w="1152" w:type="dxa"/>
            <w:vAlign w:val="center"/>
          </w:tcPr>
          <w:p w:rsidR="00D73B9A" w:rsidRPr="002B3F7E" w:rsidRDefault="00D73B9A" w:rsidP="002B3F7E">
            <w:pPr>
              <w:spacing w:after="0" w:line="240" w:lineRule="auto"/>
              <w:jc w:val="center"/>
              <w:rPr>
                <w:rFonts w:ascii="Arial" w:hAnsi="Arial" w:cs="Arial"/>
                <w:i/>
                <w:sz w:val="20"/>
                <w:szCs w:val="20"/>
                <w:lang w:val="ro-RO"/>
              </w:rPr>
            </w:pPr>
            <w:r w:rsidRPr="002B3F7E">
              <w:rPr>
                <w:rFonts w:ascii="Arial" w:hAnsi="Arial" w:cs="Arial"/>
                <w:i/>
                <w:sz w:val="20"/>
                <w:szCs w:val="20"/>
                <w:lang w:val="ro-RO"/>
              </w:rPr>
              <w:t xml:space="preserve">Valoare fără TVA </w:t>
            </w:r>
          </w:p>
        </w:tc>
        <w:tc>
          <w:tcPr>
            <w:tcW w:w="990" w:type="dxa"/>
          </w:tcPr>
          <w:p w:rsidR="00D73B9A" w:rsidRPr="002B3F7E" w:rsidRDefault="00D73B9A" w:rsidP="002B3F7E">
            <w:pPr>
              <w:spacing w:after="0" w:line="240" w:lineRule="auto"/>
              <w:jc w:val="center"/>
              <w:rPr>
                <w:rFonts w:ascii="Arial" w:hAnsi="Arial" w:cs="Arial"/>
                <w:i/>
                <w:sz w:val="20"/>
                <w:szCs w:val="20"/>
                <w:lang w:val="ro-RO"/>
              </w:rPr>
            </w:pPr>
            <w:r w:rsidRPr="002B3F7E">
              <w:rPr>
                <w:rFonts w:ascii="Arial" w:hAnsi="Arial" w:cs="Arial"/>
                <w:i/>
                <w:sz w:val="20"/>
                <w:szCs w:val="20"/>
                <w:lang w:val="ro-RO"/>
              </w:rPr>
              <w:t xml:space="preserve">TVA </w:t>
            </w:r>
          </w:p>
          <w:p w:rsidR="00D73B9A" w:rsidRPr="002B3F7E" w:rsidRDefault="00D73B9A" w:rsidP="002B3F7E">
            <w:pPr>
              <w:spacing w:after="0" w:line="240" w:lineRule="auto"/>
              <w:jc w:val="center"/>
              <w:rPr>
                <w:rFonts w:ascii="Arial" w:hAnsi="Arial" w:cs="Arial"/>
                <w:i/>
                <w:sz w:val="20"/>
                <w:szCs w:val="20"/>
                <w:lang w:val="ro-RO"/>
              </w:rPr>
            </w:pPr>
            <w:r w:rsidRPr="002B3F7E">
              <w:rPr>
                <w:rFonts w:ascii="Arial" w:hAnsi="Arial" w:cs="Arial"/>
                <w:i/>
                <w:sz w:val="20"/>
                <w:szCs w:val="20"/>
                <w:lang w:val="ro-RO"/>
              </w:rPr>
              <w:t>(Lei)</w:t>
            </w:r>
          </w:p>
        </w:tc>
        <w:tc>
          <w:tcPr>
            <w:tcW w:w="1501" w:type="dxa"/>
            <w:vAlign w:val="center"/>
          </w:tcPr>
          <w:p w:rsidR="00D73B9A" w:rsidRPr="002B3F7E" w:rsidRDefault="00D73B9A" w:rsidP="002B3F7E">
            <w:pPr>
              <w:spacing w:after="0" w:line="240" w:lineRule="auto"/>
              <w:jc w:val="center"/>
              <w:rPr>
                <w:rFonts w:ascii="Arial" w:hAnsi="Arial" w:cs="Arial"/>
                <w:i/>
                <w:sz w:val="20"/>
                <w:szCs w:val="20"/>
                <w:lang w:val="ro-RO"/>
              </w:rPr>
            </w:pPr>
            <w:r w:rsidRPr="002B3F7E">
              <w:rPr>
                <w:rFonts w:ascii="Arial" w:hAnsi="Arial" w:cs="Arial"/>
                <w:i/>
                <w:sz w:val="20"/>
                <w:szCs w:val="20"/>
                <w:lang w:val="ro-RO"/>
              </w:rPr>
              <w:t xml:space="preserve">Preţ total </w:t>
            </w:r>
          </w:p>
          <w:p w:rsidR="00D73B9A" w:rsidRPr="002B3F7E" w:rsidRDefault="00D73B9A" w:rsidP="002B3F7E">
            <w:pPr>
              <w:spacing w:after="0" w:line="240" w:lineRule="auto"/>
              <w:jc w:val="center"/>
              <w:rPr>
                <w:rFonts w:ascii="Arial" w:hAnsi="Arial" w:cs="Arial"/>
                <w:i/>
                <w:sz w:val="20"/>
                <w:szCs w:val="20"/>
                <w:lang w:val="ro-RO"/>
              </w:rPr>
            </w:pPr>
            <w:r w:rsidRPr="002B3F7E">
              <w:rPr>
                <w:rFonts w:ascii="Arial" w:hAnsi="Arial" w:cs="Arial"/>
                <w:i/>
                <w:sz w:val="20"/>
                <w:szCs w:val="20"/>
                <w:lang w:val="ro-RO"/>
              </w:rPr>
              <w:t>(Lei, cu TVA)</w:t>
            </w:r>
          </w:p>
        </w:tc>
      </w:tr>
      <w:tr w:rsidR="00D73B9A" w:rsidRPr="002B3F7E" w:rsidTr="002B3F7E">
        <w:trPr>
          <w:trHeight w:val="398"/>
        </w:trPr>
        <w:tc>
          <w:tcPr>
            <w:tcW w:w="532" w:type="dxa"/>
            <w:vAlign w:val="center"/>
          </w:tcPr>
          <w:p w:rsidR="00D73B9A" w:rsidRPr="002B3F7E" w:rsidRDefault="00D73B9A" w:rsidP="002B3F7E">
            <w:pPr>
              <w:spacing w:after="0" w:line="240" w:lineRule="auto"/>
              <w:jc w:val="center"/>
              <w:rPr>
                <w:rFonts w:ascii="Arial" w:hAnsi="Arial" w:cs="Arial"/>
                <w:sz w:val="20"/>
                <w:szCs w:val="20"/>
                <w:lang w:val="ro-RO"/>
              </w:rPr>
            </w:pPr>
            <w:r w:rsidRPr="002B3F7E">
              <w:rPr>
                <w:rFonts w:ascii="Arial" w:hAnsi="Arial" w:cs="Arial"/>
                <w:sz w:val="20"/>
                <w:szCs w:val="20"/>
                <w:lang w:val="ro-RO"/>
              </w:rPr>
              <w:t>1.</w:t>
            </w:r>
          </w:p>
        </w:tc>
        <w:tc>
          <w:tcPr>
            <w:tcW w:w="2456" w:type="dxa"/>
            <w:vAlign w:val="center"/>
          </w:tcPr>
          <w:p w:rsidR="00D73B9A" w:rsidRPr="002B3F7E" w:rsidRDefault="00D73B9A" w:rsidP="002B3F7E">
            <w:pPr>
              <w:spacing w:after="0" w:line="240" w:lineRule="auto"/>
              <w:rPr>
                <w:rFonts w:ascii="Arial" w:hAnsi="Arial" w:cs="Arial"/>
                <w:sz w:val="20"/>
                <w:szCs w:val="20"/>
                <w:lang w:val="ro-RO"/>
              </w:rPr>
            </w:pPr>
          </w:p>
        </w:tc>
        <w:tc>
          <w:tcPr>
            <w:tcW w:w="759" w:type="dxa"/>
          </w:tcPr>
          <w:p w:rsidR="00D73B9A" w:rsidRPr="002B3F7E" w:rsidRDefault="00D73B9A" w:rsidP="002B3F7E">
            <w:pPr>
              <w:spacing w:after="0" w:line="240" w:lineRule="auto"/>
              <w:rPr>
                <w:rFonts w:ascii="Arial" w:hAnsi="Arial" w:cs="Arial"/>
                <w:sz w:val="20"/>
                <w:szCs w:val="20"/>
                <w:lang w:val="ro-RO"/>
              </w:rPr>
            </w:pPr>
          </w:p>
        </w:tc>
        <w:tc>
          <w:tcPr>
            <w:tcW w:w="1017" w:type="dxa"/>
          </w:tcPr>
          <w:p w:rsidR="00D73B9A" w:rsidRPr="002B3F7E" w:rsidRDefault="00D73B9A" w:rsidP="002B3F7E">
            <w:pPr>
              <w:spacing w:after="0" w:line="240" w:lineRule="auto"/>
              <w:rPr>
                <w:rFonts w:ascii="Arial" w:hAnsi="Arial" w:cs="Arial"/>
                <w:sz w:val="20"/>
                <w:szCs w:val="20"/>
                <w:lang w:val="ro-RO"/>
              </w:rPr>
            </w:pPr>
          </w:p>
        </w:tc>
        <w:tc>
          <w:tcPr>
            <w:tcW w:w="1662" w:type="dxa"/>
            <w:vAlign w:val="center"/>
          </w:tcPr>
          <w:p w:rsidR="00D73B9A" w:rsidRPr="002B3F7E" w:rsidRDefault="00D73B9A" w:rsidP="002B3F7E">
            <w:pPr>
              <w:spacing w:after="0" w:line="240" w:lineRule="auto"/>
              <w:rPr>
                <w:rFonts w:ascii="Arial" w:hAnsi="Arial" w:cs="Arial"/>
                <w:sz w:val="20"/>
                <w:szCs w:val="20"/>
                <w:lang w:val="ro-RO"/>
              </w:rPr>
            </w:pPr>
          </w:p>
        </w:tc>
        <w:tc>
          <w:tcPr>
            <w:tcW w:w="1152" w:type="dxa"/>
            <w:vAlign w:val="center"/>
          </w:tcPr>
          <w:p w:rsidR="00D73B9A" w:rsidRPr="002B3F7E" w:rsidRDefault="00D73B9A" w:rsidP="002B3F7E">
            <w:pPr>
              <w:spacing w:after="0" w:line="240" w:lineRule="auto"/>
              <w:rPr>
                <w:rFonts w:ascii="Arial" w:hAnsi="Arial" w:cs="Arial"/>
                <w:sz w:val="20"/>
                <w:szCs w:val="20"/>
                <w:lang w:val="ro-RO"/>
              </w:rPr>
            </w:pPr>
          </w:p>
        </w:tc>
        <w:tc>
          <w:tcPr>
            <w:tcW w:w="990" w:type="dxa"/>
          </w:tcPr>
          <w:p w:rsidR="00D73B9A" w:rsidRPr="002B3F7E" w:rsidRDefault="00D73B9A" w:rsidP="002B3F7E">
            <w:pPr>
              <w:spacing w:after="0" w:line="240" w:lineRule="auto"/>
              <w:rPr>
                <w:rFonts w:ascii="Arial" w:hAnsi="Arial" w:cs="Arial"/>
                <w:sz w:val="20"/>
                <w:szCs w:val="20"/>
                <w:lang w:val="ro-RO"/>
              </w:rPr>
            </w:pPr>
          </w:p>
        </w:tc>
        <w:tc>
          <w:tcPr>
            <w:tcW w:w="1501" w:type="dxa"/>
            <w:vAlign w:val="center"/>
          </w:tcPr>
          <w:p w:rsidR="00D73B9A" w:rsidRPr="002B3F7E" w:rsidRDefault="00D73B9A" w:rsidP="002B3F7E">
            <w:pPr>
              <w:spacing w:after="0" w:line="240" w:lineRule="auto"/>
              <w:rPr>
                <w:rFonts w:ascii="Arial" w:hAnsi="Arial" w:cs="Arial"/>
                <w:sz w:val="20"/>
                <w:szCs w:val="20"/>
                <w:lang w:val="ro-RO"/>
              </w:rPr>
            </w:pPr>
          </w:p>
        </w:tc>
      </w:tr>
      <w:tr w:rsidR="00D73B9A" w:rsidRPr="002B3F7E" w:rsidTr="002B3F7E">
        <w:trPr>
          <w:trHeight w:val="398"/>
        </w:trPr>
        <w:tc>
          <w:tcPr>
            <w:tcW w:w="2988" w:type="dxa"/>
            <w:gridSpan w:val="2"/>
            <w:vAlign w:val="center"/>
          </w:tcPr>
          <w:p w:rsidR="00D73B9A" w:rsidRPr="002B3F7E" w:rsidRDefault="00D73B9A" w:rsidP="002B3F7E">
            <w:pPr>
              <w:spacing w:after="0" w:line="240" w:lineRule="auto"/>
              <w:jc w:val="right"/>
              <w:rPr>
                <w:rFonts w:ascii="Arial" w:hAnsi="Arial" w:cs="Arial"/>
                <w:sz w:val="20"/>
                <w:szCs w:val="20"/>
                <w:lang w:val="ro-RO"/>
              </w:rPr>
            </w:pPr>
            <w:r w:rsidRPr="002B3F7E">
              <w:rPr>
                <w:rFonts w:ascii="Arial" w:hAnsi="Arial" w:cs="Arial"/>
                <w:sz w:val="20"/>
                <w:szCs w:val="20"/>
                <w:lang w:val="ro-RO"/>
              </w:rPr>
              <w:t>TOTAL:</w:t>
            </w:r>
          </w:p>
        </w:tc>
        <w:tc>
          <w:tcPr>
            <w:tcW w:w="759" w:type="dxa"/>
          </w:tcPr>
          <w:p w:rsidR="00D73B9A" w:rsidRPr="002B3F7E" w:rsidRDefault="00D73B9A" w:rsidP="002B3F7E">
            <w:pPr>
              <w:spacing w:after="0" w:line="240" w:lineRule="auto"/>
              <w:rPr>
                <w:rFonts w:ascii="Arial" w:hAnsi="Arial" w:cs="Arial"/>
                <w:sz w:val="20"/>
                <w:szCs w:val="20"/>
                <w:lang w:val="ro-RO"/>
              </w:rPr>
            </w:pPr>
          </w:p>
        </w:tc>
        <w:tc>
          <w:tcPr>
            <w:tcW w:w="1017" w:type="dxa"/>
          </w:tcPr>
          <w:p w:rsidR="00D73B9A" w:rsidRPr="002B3F7E" w:rsidRDefault="00D73B9A" w:rsidP="002B3F7E">
            <w:pPr>
              <w:spacing w:after="0" w:line="240" w:lineRule="auto"/>
              <w:rPr>
                <w:rFonts w:ascii="Arial" w:hAnsi="Arial" w:cs="Arial"/>
                <w:sz w:val="20"/>
                <w:szCs w:val="20"/>
                <w:lang w:val="ro-RO"/>
              </w:rPr>
            </w:pPr>
          </w:p>
        </w:tc>
        <w:tc>
          <w:tcPr>
            <w:tcW w:w="1662" w:type="dxa"/>
            <w:vAlign w:val="center"/>
          </w:tcPr>
          <w:p w:rsidR="00D73B9A" w:rsidRPr="002B3F7E" w:rsidRDefault="00D73B9A" w:rsidP="002B3F7E">
            <w:pPr>
              <w:spacing w:after="0" w:line="240" w:lineRule="auto"/>
              <w:rPr>
                <w:rFonts w:ascii="Arial" w:hAnsi="Arial" w:cs="Arial"/>
                <w:sz w:val="20"/>
                <w:szCs w:val="20"/>
                <w:lang w:val="ro-RO"/>
              </w:rPr>
            </w:pPr>
          </w:p>
        </w:tc>
        <w:tc>
          <w:tcPr>
            <w:tcW w:w="1152" w:type="dxa"/>
            <w:vAlign w:val="center"/>
          </w:tcPr>
          <w:p w:rsidR="00D73B9A" w:rsidRPr="002B3F7E" w:rsidRDefault="00D73B9A" w:rsidP="002B3F7E">
            <w:pPr>
              <w:spacing w:after="0" w:line="240" w:lineRule="auto"/>
              <w:rPr>
                <w:rFonts w:ascii="Arial" w:hAnsi="Arial" w:cs="Arial"/>
                <w:sz w:val="20"/>
                <w:szCs w:val="20"/>
                <w:lang w:val="ro-RO"/>
              </w:rPr>
            </w:pPr>
          </w:p>
        </w:tc>
        <w:tc>
          <w:tcPr>
            <w:tcW w:w="990" w:type="dxa"/>
          </w:tcPr>
          <w:p w:rsidR="00D73B9A" w:rsidRPr="002B3F7E" w:rsidRDefault="00D73B9A" w:rsidP="002B3F7E">
            <w:pPr>
              <w:spacing w:after="0" w:line="240" w:lineRule="auto"/>
              <w:rPr>
                <w:rFonts w:ascii="Arial" w:hAnsi="Arial" w:cs="Arial"/>
                <w:sz w:val="20"/>
                <w:szCs w:val="20"/>
                <w:lang w:val="ro-RO"/>
              </w:rPr>
            </w:pPr>
          </w:p>
        </w:tc>
        <w:tc>
          <w:tcPr>
            <w:tcW w:w="1501" w:type="dxa"/>
            <w:vAlign w:val="center"/>
          </w:tcPr>
          <w:p w:rsidR="00D73B9A" w:rsidRPr="002B3F7E" w:rsidRDefault="00D73B9A" w:rsidP="002B3F7E">
            <w:pPr>
              <w:spacing w:after="0" w:line="240" w:lineRule="auto"/>
              <w:rPr>
                <w:rFonts w:ascii="Arial" w:hAnsi="Arial" w:cs="Arial"/>
                <w:sz w:val="20"/>
                <w:szCs w:val="20"/>
                <w:lang w:val="ro-RO"/>
              </w:rPr>
            </w:pPr>
          </w:p>
        </w:tc>
      </w:tr>
    </w:tbl>
    <w:p w:rsidR="00D73B9A" w:rsidRPr="002B3F7E" w:rsidRDefault="00D73B9A" w:rsidP="00D73B9A">
      <w:pPr>
        <w:spacing w:after="0" w:line="240" w:lineRule="auto"/>
        <w:rPr>
          <w:rFonts w:ascii="Arial" w:hAnsi="Arial" w:cs="Arial"/>
          <w:sz w:val="20"/>
          <w:szCs w:val="20"/>
          <w:lang w:val="ro-RO"/>
        </w:rPr>
      </w:pPr>
    </w:p>
    <w:p w:rsidR="00D73B9A" w:rsidRPr="002B3F7E" w:rsidRDefault="00D73B9A" w:rsidP="00D73B9A">
      <w:pPr>
        <w:spacing w:after="0" w:line="240" w:lineRule="auto"/>
        <w:rPr>
          <w:rFonts w:ascii="Arial" w:hAnsi="Arial" w:cs="Arial"/>
          <w:sz w:val="20"/>
          <w:szCs w:val="20"/>
          <w:lang w:val="ro-RO"/>
        </w:rPr>
      </w:pPr>
    </w:p>
    <w:p w:rsidR="00D73B9A" w:rsidRPr="002B3F7E" w:rsidRDefault="00D73B9A" w:rsidP="00D73B9A">
      <w:pPr>
        <w:spacing w:after="0" w:line="240" w:lineRule="auto"/>
        <w:rPr>
          <w:rFonts w:ascii="Arial" w:hAnsi="Arial" w:cs="Arial"/>
          <w:sz w:val="20"/>
          <w:szCs w:val="20"/>
          <w:lang w:val="ro-RO"/>
        </w:rPr>
      </w:pPr>
    </w:p>
    <w:p w:rsidR="00D73B9A" w:rsidRPr="002B3F7E" w:rsidRDefault="00D73B9A" w:rsidP="00D73B9A">
      <w:pPr>
        <w:spacing w:after="0" w:line="240" w:lineRule="auto"/>
        <w:rPr>
          <w:rFonts w:ascii="Arial" w:hAnsi="Arial" w:cs="Arial"/>
          <w:sz w:val="20"/>
          <w:szCs w:val="20"/>
          <w:lang w:val="ro-RO"/>
        </w:rPr>
      </w:pPr>
      <w:r w:rsidRPr="002B3F7E">
        <w:rPr>
          <w:rFonts w:ascii="Arial" w:hAnsi="Arial" w:cs="Arial"/>
          <w:sz w:val="20"/>
          <w:szCs w:val="20"/>
          <w:lang w:val="ro-RO"/>
        </w:rPr>
        <w:t>Defalcarea costurilor, per porție, pe următoarele categorii:</w:t>
      </w:r>
    </w:p>
    <w:p w:rsidR="00D73B9A" w:rsidRPr="002B3F7E" w:rsidRDefault="00D73B9A" w:rsidP="00D73B9A">
      <w:pPr>
        <w:spacing w:after="0" w:line="240" w:lineRule="auto"/>
        <w:rPr>
          <w:rFonts w:ascii="Arial" w:hAnsi="Arial" w:cs="Arial"/>
          <w:sz w:val="20"/>
          <w:szCs w:val="20"/>
          <w:lang w:val="ro-RO"/>
        </w:rPr>
      </w:pPr>
      <w:r w:rsidRPr="002B3F7E">
        <w:rPr>
          <w:rFonts w:ascii="Arial" w:hAnsi="Arial" w:cs="Arial"/>
          <w:sz w:val="20"/>
          <w:szCs w:val="20"/>
          <w:lang w:val="ro-RO"/>
        </w:rPr>
        <w:t>a) materie primă</w:t>
      </w:r>
    </w:p>
    <w:p w:rsidR="00D73B9A" w:rsidRPr="002B3F7E" w:rsidRDefault="00D73B9A" w:rsidP="00D73B9A">
      <w:pPr>
        <w:spacing w:after="0" w:line="240" w:lineRule="auto"/>
        <w:rPr>
          <w:rFonts w:ascii="Arial" w:hAnsi="Arial" w:cs="Arial"/>
          <w:sz w:val="20"/>
          <w:szCs w:val="20"/>
          <w:lang w:val="ro-RO"/>
        </w:rPr>
      </w:pPr>
      <w:r w:rsidRPr="002B3F7E">
        <w:rPr>
          <w:rFonts w:ascii="Arial" w:hAnsi="Arial" w:cs="Arial"/>
          <w:sz w:val="20"/>
          <w:szCs w:val="20"/>
          <w:lang w:val="ro-RO"/>
        </w:rPr>
        <w:t>b) prepararea hranei</w:t>
      </w:r>
    </w:p>
    <w:p w:rsidR="00D73B9A" w:rsidRPr="002B3F7E" w:rsidRDefault="00D73B9A" w:rsidP="00D73B9A">
      <w:pPr>
        <w:spacing w:after="0" w:line="240" w:lineRule="auto"/>
        <w:rPr>
          <w:rFonts w:ascii="Arial" w:hAnsi="Arial" w:cs="Arial"/>
          <w:sz w:val="20"/>
          <w:szCs w:val="20"/>
          <w:lang w:val="ro-RO"/>
        </w:rPr>
      </w:pPr>
      <w:r w:rsidRPr="002B3F7E">
        <w:rPr>
          <w:rFonts w:ascii="Arial" w:hAnsi="Arial" w:cs="Arial"/>
          <w:sz w:val="20"/>
          <w:szCs w:val="20"/>
          <w:lang w:val="ro-RO"/>
        </w:rPr>
        <w:t>c) distribuție</w:t>
      </w:r>
    </w:p>
    <w:p w:rsidR="00D73B9A" w:rsidRPr="002B3F7E" w:rsidRDefault="00D73B9A" w:rsidP="00D73B9A">
      <w:pPr>
        <w:spacing w:after="0" w:line="240" w:lineRule="auto"/>
        <w:rPr>
          <w:rFonts w:ascii="Arial" w:hAnsi="Arial" w:cs="Arial"/>
          <w:sz w:val="20"/>
          <w:szCs w:val="20"/>
          <w:lang w:val="ro-RO"/>
        </w:rPr>
      </w:pPr>
    </w:p>
    <w:p w:rsidR="00D73B9A" w:rsidRPr="002B3F7E" w:rsidRDefault="00D73B9A" w:rsidP="00D73B9A">
      <w:pPr>
        <w:spacing w:after="0" w:line="240" w:lineRule="auto"/>
        <w:rPr>
          <w:rFonts w:ascii="Arial" w:hAnsi="Arial" w:cs="Arial"/>
          <w:sz w:val="20"/>
          <w:szCs w:val="20"/>
          <w:lang w:val="ro-RO"/>
        </w:rPr>
      </w:pPr>
      <w:r w:rsidRPr="00607F88">
        <w:rPr>
          <w:rFonts w:ascii="Arial" w:hAnsi="Arial" w:cs="Arial"/>
          <w:sz w:val="20"/>
          <w:szCs w:val="20"/>
          <w:lang w:val="ro-RO"/>
        </w:rPr>
        <w:t xml:space="preserve">Notă: Se va aloca cel puțin 40% din suma disponibilă per beneficiar pentru achiziția materiei prime, conform dispozițiilor stabilite prin Normele metodologice aprobate prin HG nr. </w:t>
      </w:r>
      <w:r w:rsidR="00607F88" w:rsidRPr="00607F88">
        <w:rPr>
          <w:rFonts w:ascii="Arial" w:hAnsi="Arial" w:cs="Arial"/>
          <w:sz w:val="20"/>
          <w:szCs w:val="20"/>
          <w:lang w:val="ro-RO"/>
        </w:rPr>
        <w:t>9</w:t>
      </w:r>
      <w:r w:rsidRPr="00607F88">
        <w:rPr>
          <w:rFonts w:ascii="Arial" w:hAnsi="Arial" w:cs="Arial"/>
          <w:sz w:val="20"/>
          <w:szCs w:val="20"/>
          <w:lang w:val="ro-RO"/>
        </w:rPr>
        <w:t>2</w:t>
      </w:r>
      <w:r w:rsidR="00607F88" w:rsidRPr="00607F88">
        <w:rPr>
          <w:rFonts w:ascii="Arial" w:hAnsi="Arial" w:cs="Arial"/>
          <w:sz w:val="20"/>
          <w:szCs w:val="20"/>
          <w:lang w:val="ro-RO"/>
        </w:rPr>
        <w:t>8</w:t>
      </w:r>
      <w:r w:rsidRPr="00607F88">
        <w:rPr>
          <w:rFonts w:ascii="Arial" w:hAnsi="Arial" w:cs="Arial"/>
          <w:sz w:val="20"/>
          <w:szCs w:val="20"/>
          <w:lang w:val="ro-RO"/>
        </w:rPr>
        <w:t>/202</w:t>
      </w:r>
      <w:r w:rsidR="00607F88" w:rsidRPr="00607F88">
        <w:rPr>
          <w:rFonts w:ascii="Arial" w:hAnsi="Arial" w:cs="Arial"/>
          <w:sz w:val="20"/>
          <w:szCs w:val="20"/>
          <w:lang w:val="ro-RO"/>
        </w:rPr>
        <w:t>3</w:t>
      </w:r>
    </w:p>
    <w:p w:rsidR="00D73B9A" w:rsidRPr="002B3F7E" w:rsidRDefault="00D73B9A" w:rsidP="00D73B9A">
      <w:pPr>
        <w:spacing w:after="0" w:line="240" w:lineRule="auto"/>
        <w:rPr>
          <w:rFonts w:ascii="Arial" w:hAnsi="Arial" w:cs="Arial"/>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3440"/>
        <w:gridCol w:w="1999"/>
        <w:gridCol w:w="2000"/>
        <w:gridCol w:w="2000"/>
      </w:tblGrid>
      <w:tr w:rsidR="00D73B9A" w:rsidRPr="002B3F7E" w:rsidTr="002B3F7E">
        <w:trPr>
          <w:trHeight w:val="350"/>
        </w:trPr>
        <w:tc>
          <w:tcPr>
            <w:tcW w:w="558" w:type="dxa"/>
            <w:vMerge w:val="restart"/>
          </w:tcPr>
          <w:p w:rsidR="00D73B9A" w:rsidRPr="002B3F7E" w:rsidRDefault="00D73B9A" w:rsidP="002B3F7E">
            <w:pPr>
              <w:spacing w:after="0" w:line="240" w:lineRule="auto"/>
              <w:rPr>
                <w:rFonts w:ascii="Arial" w:hAnsi="Arial" w:cs="Arial"/>
                <w:i/>
                <w:sz w:val="20"/>
                <w:szCs w:val="20"/>
                <w:lang w:val="ro-RO"/>
              </w:rPr>
            </w:pPr>
            <w:r w:rsidRPr="002B3F7E">
              <w:rPr>
                <w:rFonts w:ascii="Arial" w:hAnsi="Arial" w:cs="Arial"/>
                <w:i/>
                <w:sz w:val="20"/>
                <w:szCs w:val="20"/>
                <w:lang w:val="ro-RO"/>
              </w:rPr>
              <w:t>Nr. crt.</w:t>
            </w:r>
          </w:p>
        </w:tc>
        <w:tc>
          <w:tcPr>
            <w:tcW w:w="3440" w:type="dxa"/>
            <w:vMerge w:val="restart"/>
          </w:tcPr>
          <w:p w:rsidR="00D73B9A" w:rsidRPr="002B3F7E" w:rsidRDefault="00D73B9A" w:rsidP="002B3F7E">
            <w:pPr>
              <w:spacing w:after="0" w:line="240" w:lineRule="auto"/>
              <w:rPr>
                <w:rFonts w:ascii="Arial" w:hAnsi="Arial" w:cs="Arial"/>
                <w:i/>
                <w:sz w:val="20"/>
                <w:szCs w:val="20"/>
                <w:lang w:val="ro-RO"/>
              </w:rPr>
            </w:pPr>
            <w:r w:rsidRPr="002B3F7E">
              <w:rPr>
                <w:rFonts w:ascii="Arial" w:hAnsi="Arial" w:cs="Arial"/>
                <w:i/>
                <w:sz w:val="20"/>
                <w:szCs w:val="20"/>
                <w:lang w:val="ro-RO"/>
              </w:rPr>
              <w:t>Denumirea serviciilor</w:t>
            </w:r>
          </w:p>
        </w:tc>
        <w:tc>
          <w:tcPr>
            <w:tcW w:w="5999" w:type="dxa"/>
            <w:gridSpan w:val="3"/>
          </w:tcPr>
          <w:p w:rsidR="00D73B9A" w:rsidRPr="002B3F7E" w:rsidRDefault="00D73B9A" w:rsidP="002B3F7E">
            <w:pPr>
              <w:spacing w:after="0" w:line="240" w:lineRule="auto"/>
              <w:jc w:val="center"/>
              <w:rPr>
                <w:rFonts w:ascii="Arial" w:hAnsi="Arial" w:cs="Arial"/>
                <w:i/>
                <w:sz w:val="20"/>
                <w:szCs w:val="20"/>
                <w:lang w:val="ro-RO"/>
              </w:rPr>
            </w:pPr>
            <w:r w:rsidRPr="002B3F7E">
              <w:rPr>
                <w:rFonts w:ascii="Arial" w:hAnsi="Arial" w:cs="Arial"/>
                <w:i/>
                <w:sz w:val="20"/>
                <w:szCs w:val="20"/>
                <w:lang w:val="ro-RO"/>
              </w:rPr>
              <w:t>Preț unitar (Lei fără TVA), din care</w:t>
            </w:r>
          </w:p>
        </w:tc>
      </w:tr>
      <w:tr w:rsidR="00D73B9A" w:rsidRPr="002B3F7E" w:rsidTr="002B3F7E">
        <w:trPr>
          <w:trHeight w:val="368"/>
        </w:trPr>
        <w:tc>
          <w:tcPr>
            <w:tcW w:w="558" w:type="dxa"/>
            <w:vMerge/>
          </w:tcPr>
          <w:p w:rsidR="00D73B9A" w:rsidRPr="002B3F7E" w:rsidRDefault="00D73B9A" w:rsidP="002B3F7E">
            <w:pPr>
              <w:spacing w:after="0" w:line="240" w:lineRule="auto"/>
              <w:rPr>
                <w:rFonts w:ascii="Arial" w:hAnsi="Arial" w:cs="Arial"/>
                <w:i/>
                <w:sz w:val="20"/>
                <w:szCs w:val="20"/>
                <w:lang w:val="ro-RO"/>
              </w:rPr>
            </w:pPr>
          </w:p>
        </w:tc>
        <w:tc>
          <w:tcPr>
            <w:tcW w:w="3440" w:type="dxa"/>
            <w:vMerge/>
          </w:tcPr>
          <w:p w:rsidR="00D73B9A" w:rsidRPr="002B3F7E" w:rsidRDefault="00D73B9A" w:rsidP="002B3F7E">
            <w:pPr>
              <w:spacing w:after="0" w:line="240" w:lineRule="auto"/>
              <w:rPr>
                <w:rFonts w:ascii="Arial" w:hAnsi="Arial" w:cs="Arial"/>
                <w:i/>
                <w:sz w:val="20"/>
                <w:szCs w:val="20"/>
                <w:lang w:val="ro-RO"/>
              </w:rPr>
            </w:pPr>
          </w:p>
        </w:tc>
        <w:tc>
          <w:tcPr>
            <w:tcW w:w="1999" w:type="dxa"/>
          </w:tcPr>
          <w:p w:rsidR="00D73B9A" w:rsidRPr="002B3F7E" w:rsidRDefault="00D73B9A" w:rsidP="002B3F7E">
            <w:pPr>
              <w:spacing w:after="0" w:line="240" w:lineRule="auto"/>
              <w:rPr>
                <w:rFonts w:ascii="Arial" w:hAnsi="Arial" w:cs="Arial"/>
                <w:i/>
                <w:sz w:val="20"/>
                <w:szCs w:val="20"/>
                <w:lang w:val="ro-RO"/>
              </w:rPr>
            </w:pPr>
            <w:r w:rsidRPr="002B3F7E">
              <w:rPr>
                <w:rFonts w:ascii="Arial" w:hAnsi="Arial" w:cs="Arial"/>
                <w:i/>
                <w:sz w:val="20"/>
                <w:szCs w:val="20"/>
                <w:lang w:val="ro-RO"/>
              </w:rPr>
              <w:t>Materie primă</w:t>
            </w:r>
          </w:p>
        </w:tc>
        <w:tc>
          <w:tcPr>
            <w:tcW w:w="2000" w:type="dxa"/>
          </w:tcPr>
          <w:p w:rsidR="00D73B9A" w:rsidRPr="002B3F7E" w:rsidRDefault="00D73B9A" w:rsidP="002B3F7E">
            <w:pPr>
              <w:spacing w:after="0" w:line="240" w:lineRule="auto"/>
              <w:rPr>
                <w:rFonts w:ascii="Arial" w:hAnsi="Arial" w:cs="Arial"/>
                <w:i/>
                <w:sz w:val="20"/>
                <w:szCs w:val="20"/>
                <w:lang w:val="ro-RO"/>
              </w:rPr>
            </w:pPr>
            <w:r w:rsidRPr="002B3F7E">
              <w:rPr>
                <w:rFonts w:ascii="Arial" w:hAnsi="Arial" w:cs="Arial"/>
                <w:i/>
                <w:sz w:val="20"/>
                <w:szCs w:val="20"/>
                <w:lang w:val="ro-RO"/>
              </w:rPr>
              <w:t>Prepararea hranei</w:t>
            </w:r>
          </w:p>
        </w:tc>
        <w:tc>
          <w:tcPr>
            <w:tcW w:w="2000" w:type="dxa"/>
          </w:tcPr>
          <w:p w:rsidR="00D73B9A" w:rsidRPr="002B3F7E" w:rsidRDefault="00D73B9A" w:rsidP="002B3F7E">
            <w:pPr>
              <w:spacing w:after="0" w:line="240" w:lineRule="auto"/>
              <w:rPr>
                <w:rFonts w:ascii="Arial" w:hAnsi="Arial" w:cs="Arial"/>
                <w:i/>
                <w:sz w:val="20"/>
                <w:szCs w:val="20"/>
                <w:lang w:val="ro-RO"/>
              </w:rPr>
            </w:pPr>
            <w:r w:rsidRPr="002B3F7E">
              <w:rPr>
                <w:rFonts w:ascii="Arial" w:hAnsi="Arial" w:cs="Arial"/>
                <w:i/>
                <w:sz w:val="20"/>
                <w:szCs w:val="20"/>
                <w:lang w:val="ro-RO"/>
              </w:rPr>
              <w:t>Distribuție</w:t>
            </w:r>
          </w:p>
        </w:tc>
      </w:tr>
      <w:tr w:rsidR="00D73B9A" w:rsidRPr="002B3F7E" w:rsidTr="002B3F7E">
        <w:trPr>
          <w:trHeight w:val="494"/>
        </w:trPr>
        <w:tc>
          <w:tcPr>
            <w:tcW w:w="558" w:type="dxa"/>
          </w:tcPr>
          <w:p w:rsidR="00D73B9A" w:rsidRPr="002B3F7E" w:rsidRDefault="00D73B9A" w:rsidP="002B3F7E">
            <w:pPr>
              <w:spacing w:after="0" w:line="240" w:lineRule="auto"/>
              <w:jc w:val="center"/>
              <w:rPr>
                <w:rFonts w:ascii="Arial" w:hAnsi="Arial" w:cs="Arial"/>
                <w:sz w:val="20"/>
                <w:szCs w:val="20"/>
                <w:lang w:val="ro-RO"/>
              </w:rPr>
            </w:pPr>
            <w:r w:rsidRPr="002B3F7E">
              <w:rPr>
                <w:rFonts w:ascii="Arial" w:hAnsi="Arial" w:cs="Arial"/>
                <w:sz w:val="20"/>
                <w:szCs w:val="20"/>
                <w:lang w:val="ro-RO"/>
              </w:rPr>
              <w:t>1.</w:t>
            </w:r>
          </w:p>
        </w:tc>
        <w:tc>
          <w:tcPr>
            <w:tcW w:w="3440" w:type="dxa"/>
          </w:tcPr>
          <w:p w:rsidR="00D73B9A" w:rsidRPr="002B3F7E" w:rsidRDefault="00D73B9A" w:rsidP="002B3F7E">
            <w:pPr>
              <w:spacing w:after="0" w:line="240" w:lineRule="auto"/>
              <w:rPr>
                <w:rFonts w:ascii="Arial" w:hAnsi="Arial" w:cs="Arial"/>
                <w:i/>
                <w:sz w:val="20"/>
                <w:szCs w:val="20"/>
                <w:lang w:val="ro-RO"/>
              </w:rPr>
            </w:pPr>
          </w:p>
        </w:tc>
        <w:tc>
          <w:tcPr>
            <w:tcW w:w="1999" w:type="dxa"/>
          </w:tcPr>
          <w:p w:rsidR="00D73B9A" w:rsidRPr="002B3F7E" w:rsidRDefault="00D73B9A" w:rsidP="002B3F7E">
            <w:pPr>
              <w:spacing w:after="0" w:line="240" w:lineRule="auto"/>
              <w:rPr>
                <w:rFonts w:ascii="Arial" w:hAnsi="Arial" w:cs="Arial"/>
                <w:i/>
                <w:sz w:val="20"/>
                <w:szCs w:val="20"/>
                <w:lang w:val="ro-RO"/>
              </w:rPr>
            </w:pPr>
          </w:p>
        </w:tc>
        <w:tc>
          <w:tcPr>
            <w:tcW w:w="2000" w:type="dxa"/>
          </w:tcPr>
          <w:p w:rsidR="00D73B9A" w:rsidRPr="002B3F7E" w:rsidRDefault="00D73B9A" w:rsidP="002B3F7E">
            <w:pPr>
              <w:spacing w:after="0" w:line="240" w:lineRule="auto"/>
              <w:rPr>
                <w:rFonts w:ascii="Arial" w:hAnsi="Arial" w:cs="Arial"/>
                <w:i/>
                <w:sz w:val="20"/>
                <w:szCs w:val="20"/>
                <w:lang w:val="ro-RO"/>
              </w:rPr>
            </w:pPr>
          </w:p>
        </w:tc>
        <w:tc>
          <w:tcPr>
            <w:tcW w:w="2000" w:type="dxa"/>
          </w:tcPr>
          <w:p w:rsidR="00D73B9A" w:rsidRPr="002B3F7E" w:rsidRDefault="00D73B9A" w:rsidP="002B3F7E">
            <w:pPr>
              <w:spacing w:after="0" w:line="240" w:lineRule="auto"/>
              <w:rPr>
                <w:rFonts w:ascii="Arial" w:hAnsi="Arial" w:cs="Arial"/>
                <w:i/>
                <w:sz w:val="20"/>
                <w:szCs w:val="20"/>
                <w:lang w:val="ro-RO"/>
              </w:rPr>
            </w:pPr>
          </w:p>
        </w:tc>
      </w:tr>
    </w:tbl>
    <w:p w:rsidR="00D73B9A" w:rsidRPr="002B3F7E" w:rsidRDefault="00D73B9A" w:rsidP="00D73B9A">
      <w:pPr>
        <w:spacing w:after="0" w:line="240" w:lineRule="auto"/>
        <w:rPr>
          <w:rFonts w:ascii="Arial" w:hAnsi="Arial" w:cs="Arial"/>
          <w:i/>
          <w:sz w:val="20"/>
          <w:szCs w:val="20"/>
          <w:lang w:val="ro-RO"/>
        </w:rPr>
      </w:pPr>
    </w:p>
    <w:p w:rsidR="00D73B9A" w:rsidRPr="002B3F7E" w:rsidRDefault="00D73B9A" w:rsidP="00D73B9A">
      <w:pPr>
        <w:spacing w:after="0" w:line="240" w:lineRule="auto"/>
        <w:jc w:val="center"/>
        <w:rPr>
          <w:rFonts w:ascii="Arial" w:hAnsi="Arial" w:cs="Arial"/>
          <w:sz w:val="20"/>
          <w:szCs w:val="20"/>
          <w:lang w:val="ro-RO"/>
        </w:rPr>
      </w:pPr>
    </w:p>
    <w:p w:rsidR="00D73B9A" w:rsidRPr="002B3F7E" w:rsidRDefault="00D73B9A" w:rsidP="00D73B9A">
      <w:pPr>
        <w:spacing w:line="240" w:lineRule="auto"/>
        <w:rPr>
          <w:rFonts w:ascii="Arial" w:hAnsi="Arial" w:cs="Arial"/>
          <w:b/>
          <w:i/>
          <w:sz w:val="20"/>
          <w:szCs w:val="20"/>
          <w:lang w:val="ro-RO"/>
        </w:rPr>
      </w:pPr>
    </w:p>
    <w:p w:rsidR="00D73B9A" w:rsidRPr="002B3F7E" w:rsidRDefault="00D73B9A" w:rsidP="00D73B9A">
      <w:pPr>
        <w:spacing w:line="240" w:lineRule="auto"/>
        <w:rPr>
          <w:rFonts w:ascii="Arial" w:hAnsi="Arial" w:cs="Arial"/>
          <w:b/>
          <w:i/>
          <w:sz w:val="20"/>
          <w:szCs w:val="20"/>
          <w:lang w:val="ro-RO"/>
        </w:rPr>
      </w:pPr>
      <w:r w:rsidRPr="002B3F7E">
        <w:rPr>
          <w:rFonts w:ascii="Arial" w:hAnsi="Arial" w:cs="Arial"/>
          <w:b/>
          <w:i/>
          <w:sz w:val="20"/>
          <w:szCs w:val="20"/>
          <w:lang w:val="ro-RO"/>
        </w:rPr>
        <w:t>! NOTE:</w:t>
      </w:r>
    </w:p>
    <w:p w:rsidR="00D73B9A" w:rsidRPr="002B3F7E" w:rsidRDefault="00D73B9A" w:rsidP="00D73B9A">
      <w:pPr>
        <w:spacing w:line="240" w:lineRule="auto"/>
        <w:rPr>
          <w:rFonts w:ascii="Arial" w:hAnsi="Arial" w:cs="Arial"/>
          <w:b/>
          <w:i/>
          <w:sz w:val="20"/>
          <w:szCs w:val="20"/>
          <w:lang w:val="ro-RO"/>
        </w:rPr>
      </w:pPr>
      <w:r w:rsidRPr="002B3F7E">
        <w:rPr>
          <w:rFonts w:ascii="Arial" w:hAnsi="Arial" w:cs="Arial"/>
          <w:b/>
          <w:i/>
          <w:sz w:val="20"/>
          <w:szCs w:val="20"/>
          <w:lang w:val="ro-RO"/>
        </w:rPr>
        <w:t xml:space="preserve"> La întocmirea prezentului centralizator se vor avea în vedere categoriile de servicii, respectiv toate tipurile/activitățile specificate în caietul de sarcini.</w:t>
      </w:r>
    </w:p>
    <w:p w:rsidR="00D73B9A" w:rsidRPr="002B3F7E" w:rsidRDefault="00D73B9A" w:rsidP="00D73B9A">
      <w:pPr>
        <w:spacing w:after="0" w:line="240" w:lineRule="auto"/>
        <w:rPr>
          <w:rFonts w:ascii="Arial" w:hAnsi="Arial" w:cs="Arial"/>
          <w:b/>
          <w:i/>
          <w:sz w:val="20"/>
          <w:szCs w:val="20"/>
          <w:lang w:val="ro-RO"/>
        </w:rPr>
      </w:pPr>
      <w:r w:rsidRPr="002B3F7E">
        <w:rPr>
          <w:rFonts w:ascii="Arial" w:hAnsi="Arial" w:cs="Arial"/>
          <w:b/>
          <w:i/>
          <w:sz w:val="20"/>
          <w:szCs w:val="20"/>
          <w:lang w:val="ro-RO"/>
        </w:rPr>
        <w:t>Prețurile unitare vor avea maximum 2 (două) zecimale.</w:t>
      </w:r>
    </w:p>
    <w:p w:rsidR="00D73B9A" w:rsidRPr="002B3F7E" w:rsidRDefault="00D73B9A" w:rsidP="00D73B9A">
      <w:pPr>
        <w:spacing w:after="0" w:line="240" w:lineRule="auto"/>
        <w:rPr>
          <w:rFonts w:ascii="Arial" w:hAnsi="Arial" w:cs="Arial"/>
          <w:b/>
          <w:i/>
          <w:sz w:val="20"/>
          <w:szCs w:val="20"/>
          <w:lang w:val="ro-RO"/>
        </w:rPr>
      </w:pPr>
    </w:p>
    <w:p w:rsidR="00D73B9A" w:rsidRPr="002B3F7E" w:rsidRDefault="00D73B9A" w:rsidP="00D73B9A">
      <w:pPr>
        <w:spacing w:after="0" w:line="240" w:lineRule="auto"/>
        <w:jc w:val="both"/>
        <w:rPr>
          <w:rFonts w:ascii="Arial" w:hAnsi="Arial" w:cs="Arial"/>
          <w:sz w:val="20"/>
          <w:szCs w:val="20"/>
          <w:lang w:val="ro-RO"/>
        </w:rPr>
      </w:pPr>
    </w:p>
    <w:p w:rsidR="00D73B9A" w:rsidRPr="002B3F7E" w:rsidRDefault="00D73B9A" w:rsidP="00D73B9A">
      <w:pPr>
        <w:spacing w:after="0" w:line="240" w:lineRule="auto"/>
        <w:jc w:val="both"/>
        <w:rPr>
          <w:rFonts w:ascii="Arial" w:hAnsi="Arial" w:cs="Arial"/>
          <w:sz w:val="20"/>
          <w:szCs w:val="20"/>
          <w:lang w:val="ro-RO"/>
        </w:rPr>
      </w:pPr>
    </w:p>
    <w:p w:rsidR="00D73B9A" w:rsidRPr="002B3F7E" w:rsidRDefault="00D73B9A" w:rsidP="00D73B9A">
      <w:pPr>
        <w:spacing w:after="0" w:line="240" w:lineRule="auto"/>
        <w:jc w:val="both"/>
        <w:rPr>
          <w:rFonts w:ascii="Arial" w:hAnsi="Arial" w:cs="Arial"/>
          <w:sz w:val="20"/>
          <w:szCs w:val="20"/>
          <w:lang w:val="ro-RO"/>
        </w:rPr>
      </w:pPr>
    </w:p>
    <w:p w:rsidR="00D73B9A" w:rsidRPr="002B3F7E" w:rsidRDefault="00D73B9A" w:rsidP="00D73B9A">
      <w:pPr>
        <w:spacing w:after="0" w:line="240" w:lineRule="auto"/>
        <w:jc w:val="both"/>
        <w:rPr>
          <w:rFonts w:ascii="Arial" w:hAnsi="Arial" w:cs="Arial"/>
          <w:sz w:val="20"/>
          <w:szCs w:val="20"/>
          <w:lang w:val="ro-RO"/>
        </w:rPr>
      </w:pPr>
      <w:r w:rsidRPr="002B3F7E">
        <w:rPr>
          <w:rFonts w:ascii="Arial" w:hAnsi="Arial" w:cs="Arial"/>
          <w:sz w:val="20"/>
          <w:szCs w:val="20"/>
          <w:lang w:val="ro-RO"/>
        </w:rPr>
        <w:t>Data _______________</w:t>
      </w:r>
    </w:p>
    <w:p w:rsidR="00D73B9A" w:rsidRPr="002B3F7E" w:rsidRDefault="00D73B9A" w:rsidP="00D73B9A">
      <w:pPr>
        <w:spacing w:after="0" w:line="240" w:lineRule="auto"/>
        <w:jc w:val="both"/>
        <w:rPr>
          <w:rFonts w:ascii="Arial" w:hAnsi="Arial" w:cs="Arial"/>
          <w:sz w:val="20"/>
          <w:szCs w:val="20"/>
          <w:lang w:val="ro-RO"/>
        </w:rPr>
      </w:pPr>
    </w:p>
    <w:p w:rsidR="00D73B9A" w:rsidRPr="002B3F7E" w:rsidRDefault="00D73B9A" w:rsidP="00D73B9A">
      <w:pPr>
        <w:spacing w:after="0" w:line="240" w:lineRule="auto"/>
        <w:jc w:val="both"/>
        <w:rPr>
          <w:rFonts w:ascii="Arial" w:hAnsi="Arial" w:cs="Arial"/>
          <w:sz w:val="20"/>
          <w:szCs w:val="20"/>
          <w:lang w:val="ro-RO"/>
        </w:rPr>
      </w:pPr>
    </w:p>
    <w:p w:rsidR="00D73B9A" w:rsidRPr="002B3F7E" w:rsidRDefault="00D73B9A" w:rsidP="00D73B9A">
      <w:pPr>
        <w:spacing w:after="0" w:line="240" w:lineRule="auto"/>
        <w:jc w:val="both"/>
        <w:rPr>
          <w:rFonts w:ascii="Arial" w:hAnsi="Arial" w:cs="Arial"/>
          <w:sz w:val="20"/>
          <w:szCs w:val="20"/>
          <w:lang w:val="ro-RO"/>
        </w:rPr>
      </w:pPr>
    </w:p>
    <w:p w:rsidR="00D73B9A" w:rsidRPr="002B3F7E" w:rsidRDefault="00D73B9A" w:rsidP="00D73B9A">
      <w:pPr>
        <w:spacing w:after="0" w:line="240" w:lineRule="auto"/>
        <w:jc w:val="both"/>
        <w:rPr>
          <w:rFonts w:ascii="Arial" w:hAnsi="Arial" w:cs="Arial"/>
          <w:sz w:val="20"/>
          <w:szCs w:val="20"/>
          <w:lang w:val="ro-RO"/>
        </w:rPr>
      </w:pPr>
      <w:r w:rsidRPr="002B3F7E">
        <w:rPr>
          <w:rFonts w:ascii="Arial" w:hAnsi="Arial" w:cs="Arial"/>
          <w:sz w:val="20"/>
          <w:szCs w:val="20"/>
          <w:lang w:val="ro-RO"/>
        </w:rPr>
        <w:t>Ofertant,</w:t>
      </w:r>
    </w:p>
    <w:p w:rsidR="00D73B9A" w:rsidRPr="002B3F7E" w:rsidRDefault="00D73B9A" w:rsidP="00D73B9A">
      <w:pPr>
        <w:spacing w:after="0" w:line="240" w:lineRule="auto"/>
        <w:jc w:val="both"/>
        <w:rPr>
          <w:rFonts w:ascii="Arial" w:hAnsi="Arial" w:cs="Arial"/>
          <w:sz w:val="20"/>
          <w:szCs w:val="20"/>
          <w:lang w:val="ro-RO"/>
        </w:rPr>
      </w:pPr>
      <w:r w:rsidRPr="002B3F7E">
        <w:rPr>
          <w:rFonts w:ascii="Arial" w:hAnsi="Arial" w:cs="Arial"/>
          <w:sz w:val="20"/>
          <w:szCs w:val="20"/>
          <w:lang w:val="ro-RO"/>
        </w:rPr>
        <w:t>___________________________</w:t>
      </w:r>
    </w:p>
    <w:p w:rsidR="00D73B9A" w:rsidRPr="002B3F7E" w:rsidRDefault="00D73B9A" w:rsidP="00D73B9A">
      <w:pPr>
        <w:spacing w:after="0" w:line="240" w:lineRule="auto"/>
        <w:jc w:val="both"/>
        <w:rPr>
          <w:rFonts w:ascii="Arial" w:hAnsi="Arial" w:cs="Arial"/>
          <w:i/>
          <w:sz w:val="20"/>
          <w:szCs w:val="20"/>
          <w:lang w:val="ro-RO"/>
        </w:rPr>
      </w:pPr>
      <w:r w:rsidRPr="002B3F7E">
        <w:rPr>
          <w:rFonts w:ascii="Arial" w:hAnsi="Arial" w:cs="Arial"/>
          <w:i/>
          <w:sz w:val="20"/>
          <w:szCs w:val="20"/>
          <w:lang w:val="ro-RO"/>
        </w:rPr>
        <w:t>(Numele si prenumele in clar ale persoanei care semnează)</w:t>
      </w:r>
    </w:p>
    <w:p w:rsidR="00D73B9A" w:rsidRPr="002B3F7E" w:rsidRDefault="00D73B9A" w:rsidP="00D73B9A">
      <w:pPr>
        <w:spacing w:after="0" w:line="240" w:lineRule="auto"/>
        <w:jc w:val="both"/>
        <w:rPr>
          <w:rFonts w:ascii="Arial" w:hAnsi="Arial" w:cs="Arial"/>
          <w:sz w:val="20"/>
          <w:szCs w:val="20"/>
          <w:lang w:val="ro-RO"/>
        </w:rPr>
      </w:pPr>
      <w:r w:rsidRPr="002B3F7E">
        <w:rPr>
          <w:rFonts w:ascii="Arial" w:hAnsi="Arial" w:cs="Arial"/>
          <w:sz w:val="20"/>
          <w:szCs w:val="20"/>
          <w:lang w:val="ro-RO"/>
        </w:rPr>
        <w:t xml:space="preserve"> </w:t>
      </w:r>
    </w:p>
    <w:p w:rsidR="00182329" w:rsidRPr="002B3F7E" w:rsidRDefault="00182329">
      <w:pPr>
        <w:spacing w:after="0" w:line="240" w:lineRule="auto"/>
        <w:jc w:val="right"/>
        <w:rPr>
          <w:rFonts w:ascii="Arial" w:hAnsi="Arial" w:cs="Arial"/>
          <w:b/>
          <w:sz w:val="20"/>
          <w:szCs w:val="20"/>
          <w:lang w:val="ro-RO"/>
        </w:rPr>
      </w:pPr>
    </w:p>
    <w:p w:rsidR="00182329" w:rsidRPr="002B3F7E" w:rsidRDefault="00182329">
      <w:pPr>
        <w:spacing w:after="0" w:line="240" w:lineRule="auto"/>
        <w:jc w:val="right"/>
        <w:rPr>
          <w:rFonts w:ascii="Arial" w:hAnsi="Arial" w:cs="Arial"/>
          <w:b/>
          <w:sz w:val="20"/>
          <w:szCs w:val="20"/>
          <w:lang w:val="ro-RO"/>
        </w:rPr>
      </w:pPr>
    </w:p>
    <w:p w:rsidR="00182329" w:rsidRPr="002B3F7E" w:rsidRDefault="00182329">
      <w:pPr>
        <w:spacing w:after="0" w:line="240" w:lineRule="auto"/>
        <w:jc w:val="right"/>
        <w:rPr>
          <w:rFonts w:ascii="Arial" w:hAnsi="Arial" w:cs="Arial"/>
          <w:b/>
          <w:sz w:val="20"/>
          <w:szCs w:val="20"/>
          <w:lang w:val="ro-RO"/>
        </w:rPr>
      </w:pPr>
    </w:p>
    <w:p w:rsidR="00182329" w:rsidRPr="002B3F7E" w:rsidRDefault="00182329">
      <w:pPr>
        <w:spacing w:after="0" w:line="240" w:lineRule="auto"/>
        <w:jc w:val="right"/>
        <w:rPr>
          <w:rFonts w:ascii="Arial" w:hAnsi="Arial" w:cs="Arial"/>
          <w:b/>
          <w:sz w:val="20"/>
          <w:szCs w:val="20"/>
          <w:lang w:val="ro-RO"/>
        </w:rPr>
      </w:pPr>
    </w:p>
    <w:p w:rsidR="00182329" w:rsidRPr="002B3F7E" w:rsidRDefault="00182329">
      <w:pPr>
        <w:spacing w:after="0" w:line="240" w:lineRule="auto"/>
        <w:jc w:val="right"/>
        <w:rPr>
          <w:rFonts w:ascii="Arial" w:hAnsi="Arial" w:cs="Arial"/>
          <w:b/>
          <w:sz w:val="20"/>
          <w:szCs w:val="20"/>
          <w:lang w:val="ro-RO"/>
        </w:rPr>
      </w:pPr>
    </w:p>
    <w:p w:rsidR="00D12757" w:rsidRPr="002B3F7E" w:rsidRDefault="00D12757">
      <w:pPr>
        <w:spacing w:after="0" w:line="240" w:lineRule="auto"/>
        <w:jc w:val="right"/>
        <w:rPr>
          <w:rFonts w:ascii="Arial" w:hAnsi="Arial" w:cs="Arial"/>
          <w:b/>
          <w:sz w:val="20"/>
          <w:szCs w:val="20"/>
          <w:lang w:val="ro-RO"/>
        </w:rPr>
      </w:pPr>
      <w:r w:rsidRPr="002B3F7E">
        <w:rPr>
          <w:rFonts w:ascii="Arial" w:hAnsi="Arial" w:cs="Arial"/>
          <w:b/>
          <w:sz w:val="20"/>
          <w:szCs w:val="20"/>
          <w:lang w:val="ro-RO"/>
        </w:rPr>
        <w:lastRenderedPageBreak/>
        <w:t xml:space="preserve">Formular nr. </w:t>
      </w:r>
      <w:r w:rsidR="00CC39A4">
        <w:rPr>
          <w:rFonts w:ascii="Arial" w:hAnsi="Arial" w:cs="Arial"/>
          <w:b/>
          <w:sz w:val="20"/>
          <w:szCs w:val="20"/>
          <w:lang w:val="ro-RO"/>
        </w:rPr>
        <w:t>8</w:t>
      </w:r>
    </w:p>
    <w:p w:rsidR="00D12757" w:rsidRPr="002B3F7E" w:rsidRDefault="00D12757">
      <w:pPr>
        <w:pStyle w:val="DefaultText"/>
        <w:jc w:val="both"/>
        <w:rPr>
          <w:rFonts w:ascii="Arial" w:hAnsi="Arial" w:cs="Arial"/>
          <w:b/>
          <w:sz w:val="20"/>
          <w:lang w:val="ro-RO"/>
        </w:rPr>
      </w:pPr>
      <w:r w:rsidRPr="002B3F7E">
        <w:rPr>
          <w:rFonts w:ascii="Arial" w:hAnsi="Arial" w:cs="Arial"/>
          <w:b/>
          <w:sz w:val="20"/>
          <w:lang w:val="ro-RO"/>
        </w:rPr>
        <w:t xml:space="preserve">  OFERTANT</w:t>
      </w:r>
    </w:p>
    <w:p w:rsidR="00D12757" w:rsidRPr="002B3F7E" w:rsidRDefault="00D12757">
      <w:pPr>
        <w:pStyle w:val="DefaultText"/>
        <w:jc w:val="both"/>
        <w:rPr>
          <w:rFonts w:ascii="Arial" w:hAnsi="Arial" w:cs="Arial"/>
          <w:b/>
          <w:sz w:val="20"/>
          <w:lang w:val="ro-RO"/>
        </w:rPr>
      </w:pPr>
      <w:r w:rsidRPr="002B3F7E">
        <w:rPr>
          <w:rFonts w:ascii="Arial" w:hAnsi="Arial" w:cs="Arial"/>
          <w:b/>
          <w:sz w:val="20"/>
          <w:lang w:val="ro-RO"/>
        </w:rPr>
        <w:t>________________</w:t>
      </w:r>
    </w:p>
    <w:p w:rsidR="00D12757" w:rsidRPr="002B3F7E" w:rsidRDefault="00D12757">
      <w:pPr>
        <w:pStyle w:val="DefaultText"/>
        <w:jc w:val="both"/>
        <w:rPr>
          <w:rFonts w:ascii="Arial" w:hAnsi="Arial" w:cs="Arial"/>
          <w:b/>
          <w:i/>
          <w:sz w:val="20"/>
          <w:lang w:val="ro-RO"/>
        </w:rPr>
      </w:pPr>
      <w:r w:rsidRPr="002B3F7E">
        <w:rPr>
          <w:rFonts w:ascii="Arial" w:hAnsi="Arial" w:cs="Arial"/>
          <w:b/>
          <w:i/>
          <w:sz w:val="20"/>
          <w:lang w:val="ro-RO"/>
        </w:rPr>
        <w:t xml:space="preserve"> (denumire/nume)</w:t>
      </w:r>
    </w:p>
    <w:p w:rsidR="00D12757" w:rsidRPr="002B3F7E" w:rsidRDefault="00D12757">
      <w:pPr>
        <w:autoSpaceDE w:val="0"/>
        <w:autoSpaceDN w:val="0"/>
        <w:adjustRightInd w:val="0"/>
        <w:spacing w:after="0" w:line="240" w:lineRule="auto"/>
        <w:rPr>
          <w:rFonts w:ascii="Arial" w:hAnsi="Arial" w:cs="Arial"/>
          <w:sz w:val="20"/>
          <w:szCs w:val="20"/>
          <w:lang w:val="ro-RO"/>
        </w:rPr>
      </w:pPr>
      <w:r w:rsidRPr="002B3F7E">
        <w:rPr>
          <w:rFonts w:ascii="Arial" w:hAnsi="Arial" w:cs="Arial"/>
          <w:sz w:val="20"/>
          <w:szCs w:val="20"/>
          <w:lang w:val="ro-RO"/>
        </w:rPr>
        <w:t xml:space="preserve">         </w:t>
      </w:r>
    </w:p>
    <w:p w:rsidR="00D12757" w:rsidRPr="002B3F7E" w:rsidRDefault="00D12757">
      <w:pPr>
        <w:jc w:val="center"/>
        <w:rPr>
          <w:rFonts w:ascii="Arial" w:hAnsi="Arial" w:cs="Arial"/>
          <w:b/>
          <w:sz w:val="20"/>
          <w:szCs w:val="20"/>
          <w:lang w:val="ro-RO"/>
        </w:rPr>
      </w:pPr>
      <w:r w:rsidRPr="002B3F7E">
        <w:rPr>
          <w:rFonts w:ascii="Arial" w:hAnsi="Arial" w:cs="Arial"/>
          <w:b/>
          <w:sz w:val="20"/>
          <w:szCs w:val="20"/>
          <w:lang w:val="ro-RO"/>
        </w:rPr>
        <w:t>ACORD DE ASOCIERE</w:t>
      </w:r>
    </w:p>
    <w:p w:rsidR="00CC39A4" w:rsidRDefault="00CC39A4" w:rsidP="00CC39A4">
      <w:pPr>
        <w:spacing w:after="0" w:line="240" w:lineRule="auto"/>
        <w:jc w:val="center"/>
        <w:rPr>
          <w:rFonts w:ascii="Arial" w:hAnsi="Arial" w:cs="Arial"/>
          <w:b/>
          <w:sz w:val="20"/>
          <w:szCs w:val="20"/>
          <w:lang w:val="ro-RO"/>
        </w:rPr>
      </w:pPr>
      <w:r w:rsidRPr="006E6C10">
        <w:rPr>
          <w:rFonts w:ascii="Arial" w:hAnsi="Arial" w:cs="Arial"/>
          <w:b/>
          <w:sz w:val="20"/>
          <w:szCs w:val="20"/>
          <w:lang w:val="ro-RO"/>
        </w:rPr>
        <w:t xml:space="preserve">în vederea participării la achiziția directă privind atribuirea contractului de achiziţie publică </w:t>
      </w:r>
    </w:p>
    <w:p w:rsidR="00D12757" w:rsidRPr="002B3F7E" w:rsidRDefault="00CC39A4" w:rsidP="00CC39A4">
      <w:pPr>
        <w:spacing w:after="0" w:line="240" w:lineRule="auto"/>
        <w:jc w:val="center"/>
        <w:rPr>
          <w:rFonts w:ascii="Arial" w:hAnsi="Arial" w:cs="Arial"/>
          <w:i/>
          <w:sz w:val="20"/>
          <w:szCs w:val="20"/>
          <w:lang w:val="ro-RO"/>
        </w:rPr>
      </w:pPr>
      <w:r w:rsidRPr="006E6C10">
        <w:rPr>
          <w:rFonts w:ascii="Arial" w:hAnsi="Arial" w:cs="Arial"/>
          <w:b/>
          <w:sz w:val="20"/>
          <w:szCs w:val="20"/>
          <w:lang w:val="ro-RO"/>
        </w:rPr>
        <w:t>având ca obiect</w:t>
      </w:r>
      <w:r>
        <w:rPr>
          <w:rFonts w:ascii="Arial" w:hAnsi="Arial" w:cs="Arial"/>
          <w:b/>
          <w:sz w:val="20"/>
          <w:szCs w:val="20"/>
          <w:lang w:val="ro-RO"/>
        </w:rPr>
        <w:t xml:space="preserve"> </w:t>
      </w:r>
      <w:r w:rsidRPr="006E6C10">
        <w:rPr>
          <w:rFonts w:ascii="Arial" w:hAnsi="Arial" w:cs="Arial"/>
          <w:b/>
          <w:i/>
          <w:sz w:val="20"/>
          <w:szCs w:val="20"/>
          <w:lang w:val="ro-RO"/>
        </w:rPr>
        <w:t>Servicii de catering - masă caldă, în cadrul proiectului "Program-pilot de acordare a unui suport alimentar"</w:t>
      </w:r>
    </w:p>
    <w:p w:rsidR="00D12757" w:rsidRPr="002B3F7E" w:rsidRDefault="00D12757">
      <w:pPr>
        <w:spacing w:after="0" w:line="240" w:lineRule="auto"/>
        <w:jc w:val="center"/>
        <w:rPr>
          <w:rFonts w:ascii="Arial" w:hAnsi="Arial" w:cs="Arial"/>
          <w:b/>
          <w:sz w:val="20"/>
          <w:szCs w:val="20"/>
          <w:lang w:val="ro-RO"/>
        </w:rPr>
      </w:pPr>
    </w:p>
    <w:p w:rsidR="00D12757" w:rsidRPr="002B3F7E" w:rsidRDefault="00D12757">
      <w:pPr>
        <w:spacing w:after="0" w:line="240" w:lineRule="auto"/>
        <w:jc w:val="center"/>
        <w:rPr>
          <w:rFonts w:ascii="Arial" w:hAnsi="Arial" w:cs="Arial"/>
          <w:b/>
          <w:sz w:val="20"/>
          <w:szCs w:val="20"/>
          <w:lang w:val="ro-RO"/>
        </w:rPr>
      </w:pPr>
    </w:p>
    <w:p w:rsidR="00D12757" w:rsidRPr="002B3F7E" w:rsidRDefault="00D12757">
      <w:pPr>
        <w:spacing w:after="0" w:line="240" w:lineRule="auto"/>
        <w:jc w:val="center"/>
        <w:rPr>
          <w:rFonts w:ascii="Arial" w:hAnsi="Arial" w:cs="Arial"/>
          <w:b/>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Conform ____________________________________________________________.</w:t>
      </w:r>
    </w:p>
    <w:p w:rsidR="00D12757" w:rsidRPr="002B3F7E" w:rsidRDefault="00D12757">
      <w:pPr>
        <w:spacing w:after="0" w:line="240" w:lineRule="auto"/>
        <w:jc w:val="both"/>
        <w:rPr>
          <w:rFonts w:ascii="Arial" w:hAnsi="Arial" w:cs="Arial"/>
          <w:i/>
          <w:sz w:val="20"/>
          <w:szCs w:val="20"/>
          <w:lang w:val="ro-RO"/>
        </w:rPr>
      </w:pP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t xml:space="preserve">                         </w:t>
      </w:r>
      <w:r w:rsidRPr="002B3F7E">
        <w:rPr>
          <w:rFonts w:ascii="Arial" w:hAnsi="Arial" w:cs="Arial"/>
          <w:i/>
          <w:sz w:val="20"/>
          <w:szCs w:val="20"/>
          <w:lang w:val="ro-RO"/>
        </w:rPr>
        <w:t>(încadrarea legala)</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Noi, părți semnatare:   S.C. _______________________</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ab/>
      </w:r>
      <w:r w:rsidRPr="002B3F7E">
        <w:rPr>
          <w:rFonts w:ascii="Arial" w:hAnsi="Arial" w:cs="Arial"/>
          <w:sz w:val="20"/>
          <w:szCs w:val="20"/>
          <w:lang w:val="ro-RO"/>
        </w:rPr>
        <w:tab/>
        <w:t xml:space="preserve">             S.C. ________________________</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xml:space="preserve">ne asociem pentru a realiza in comun contractul de achiziție publica  </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_____________________________________________________________________________”.</w:t>
      </w:r>
    </w:p>
    <w:p w:rsidR="00D12757" w:rsidRPr="002B3F7E" w:rsidRDefault="00D12757">
      <w:pPr>
        <w:spacing w:after="0" w:line="240" w:lineRule="auto"/>
        <w:jc w:val="both"/>
        <w:rPr>
          <w:rFonts w:ascii="Arial" w:hAnsi="Arial" w:cs="Arial"/>
          <w:i/>
          <w:sz w:val="20"/>
          <w:szCs w:val="20"/>
          <w:lang w:val="ro-RO"/>
        </w:rPr>
      </w:pPr>
      <w:r w:rsidRPr="002B3F7E">
        <w:rPr>
          <w:rFonts w:ascii="Arial" w:hAnsi="Arial" w:cs="Arial"/>
          <w:i/>
          <w:sz w:val="20"/>
          <w:szCs w:val="20"/>
          <w:lang w:val="ro-RO"/>
        </w:rPr>
        <w:t xml:space="preserve">                                                     (denumire obiect contract)</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Toți membrii asocierii .................. vor răspunde în mod solidar pentru executarea contractului.</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b/>
          <w:sz w:val="20"/>
          <w:szCs w:val="20"/>
          <w:lang w:val="ro-RO"/>
        </w:rPr>
      </w:pPr>
      <w:r w:rsidRPr="002B3F7E">
        <w:rPr>
          <w:rFonts w:ascii="Arial" w:hAnsi="Arial" w:cs="Arial"/>
          <w:sz w:val="20"/>
          <w:szCs w:val="20"/>
          <w:lang w:val="ro-RO"/>
        </w:rPr>
        <w:t>Activităţi contractuale ce se vor realiza în comun (se vor preciza serviciile prestate de fiecare asociat, inclusiv semnarea documentelor ofertei):</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1. ___________________________________</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2.____________________________________</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___________________________________</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Contributia financiara (doar procentul din contract) a fiecarei parti la realizarea sarcinilor contractului de achizitie publica comun:</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_______ % S.C. ___________________________</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_______ % S.C. ___________________________</w:t>
      </w:r>
    </w:p>
    <w:p w:rsidR="00D12757" w:rsidRPr="002B3F7E" w:rsidRDefault="00D12757">
      <w:pPr>
        <w:spacing w:after="0" w:line="240" w:lineRule="auto"/>
        <w:ind w:firstLine="720"/>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Conditiile de administrare si conducere a asociatiei:</w:t>
      </w:r>
    </w:p>
    <w:p w:rsidR="00D12757" w:rsidRPr="002B3F7E" w:rsidRDefault="00D12757">
      <w:pPr>
        <w:numPr>
          <w:ilvl w:val="0"/>
          <w:numId w:val="12"/>
        </w:numPr>
        <w:spacing w:after="0" w:line="240" w:lineRule="auto"/>
        <w:jc w:val="both"/>
        <w:rPr>
          <w:rFonts w:ascii="Arial" w:hAnsi="Arial" w:cs="Arial"/>
          <w:sz w:val="20"/>
          <w:szCs w:val="20"/>
          <w:lang w:val="ro-RO"/>
        </w:rPr>
      </w:pPr>
      <w:r w:rsidRPr="002B3F7E">
        <w:rPr>
          <w:rFonts w:ascii="Arial" w:hAnsi="Arial" w:cs="Arial"/>
          <w:sz w:val="20"/>
          <w:szCs w:val="20"/>
          <w:lang w:val="ro-RO"/>
        </w:rPr>
        <w:t>liderul asociatiei S.C. ____________________ preia responsabilitatea si primeste instructiuni de la investitor in folosul partenerilor de asociere.</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Modalitatea de impartire a rezultatelor activitatii economice desfasurate:</w:t>
      </w:r>
    </w:p>
    <w:p w:rsidR="00D12757" w:rsidRPr="002B3F7E" w:rsidRDefault="00D12757">
      <w:pPr>
        <w:numPr>
          <w:ilvl w:val="0"/>
          <w:numId w:val="12"/>
        </w:numPr>
        <w:spacing w:after="0" w:line="240" w:lineRule="auto"/>
        <w:jc w:val="both"/>
        <w:rPr>
          <w:rFonts w:ascii="Arial" w:hAnsi="Arial" w:cs="Arial"/>
          <w:sz w:val="20"/>
          <w:szCs w:val="20"/>
          <w:lang w:val="ro-RO"/>
        </w:rPr>
      </w:pPr>
      <w:r w:rsidRPr="002B3F7E">
        <w:rPr>
          <w:rFonts w:ascii="Arial" w:hAnsi="Arial" w:cs="Arial"/>
          <w:sz w:val="20"/>
          <w:szCs w:val="20"/>
          <w:lang w:val="ro-RO"/>
        </w:rPr>
        <w:t>conform procentelor de participare a fiecarei parti la activitatea de realizare asarcinilor convenite de comun acord.</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xml:space="preserve">       -   decontarile se vor face pe liderul de asociere .</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Cauzele incetarii asociatiei si modul de impartire a rezultatelor lichidarii:</w:t>
      </w:r>
    </w:p>
    <w:p w:rsidR="00D12757" w:rsidRPr="002B3F7E" w:rsidRDefault="00D12757">
      <w:pPr>
        <w:numPr>
          <w:ilvl w:val="0"/>
          <w:numId w:val="12"/>
        </w:numPr>
        <w:spacing w:after="0" w:line="240" w:lineRule="auto"/>
        <w:jc w:val="both"/>
        <w:rPr>
          <w:rFonts w:ascii="Arial" w:hAnsi="Arial" w:cs="Arial"/>
          <w:sz w:val="20"/>
          <w:szCs w:val="20"/>
          <w:lang w:val="ro-RO"/>
        </w:rPr>
      </w:pPr>
      <w:r w:rsidRPr="002B3F7E">
        <w:rPr>
          <w:rFonts w:ascii="Arial" w:hAnsi="Arial" w:cs="Arial"/>
          <w:sz w:val="20"/>
          <w:szCs w:val="20"/>
          <w:lang w:val="ro-RO"/>
        </w:rPr>
        <w:t>modul de impartire a rezultatelor lichidarii este conform procentului de participare a fiecarei parti pana la data incetarii asociatiei.</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xml:space="preserve">Partile semnatare se obliga sa pastreze asocierea pe toata durata </w:t>
      </w:r>
      <w:r w:rsidR="00AC41FB" w:rsidRPr="002B3F7E">
        <w:rPr>
          <w:rFonts w:ascii="Arial" w:hAnsi="Arial" w:cs="Arial"/>
          <w:sz w:val="20"/>
          <w:szCs w:val="20"/>
          <w:lang w:val="ro-RO"/>
        </w:rPr>
        <w:t>de executie a</w:t>
      </w:r>
      <w:r w:rsidRPr="002B3F7E">
        <w:rPr>
          <w:rFonts w:ascii="Arial" w:hAnsi="Arial" w:cs="Arial"/>
          <w:sz w:val="20"/>
          <w:szCs w:val="20"/>
          <w:lang w:val="ro-RO"/>
        </w:rPr>
        <w:t xml:space="preserve"> contractului de achizitie publica.</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xml:space="preserve">Repartizarea fizica si procentuala a contractului de achizitie publica preluate de fiecare asociat pentru </w:t>
      </w:r>
      <w:r w:rsidR="00361333" w:rsidRPr="002B3F7E">
        <w:rPr>
          <w:rFonts w:ascii="Arial" w:hAnsi="Arial" w:cs="Arial"/>
          <w:sz w:val="20"/>
          <w:szCs w:val="20"/>
          <w:lang w:val="ro-RO"/>
        </w:rPr>
        <w:t>realizarea obiectivului supus procedurii</w:t>
      </w:r>
      <w:r w:rsidRPr="002B3F7E">
        <w:rPr>
          <w:rFonts w:ascii="Arial" w:hAnsi="Arial" w:cs="Arial"/>
          <w:sz w:val="20"/>
          <w:szCs w:val="20"/>
          <w:lang w:val="ro-RO"/>
        </w:rPr>
        <w:t>:</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_______ % S.C. ___________________________</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_______ % S.C. ___________________________</w:t>
      </w:r>
    </w:p>
    <w:p w:rsidR="00D12757" w:rsidRPr="002B3F7E" w:rsidRDefault="00D12757">
      <w:pPr>
        <w:spacing w:after="0" w:line="240" w:lineRule="auto"/>
        <w:jc w:val="both"/>
        <w:rPr>
          <w:rFonts w:ascii="Arial" w:hAnsi="Arial" w:cs="Arial"/>
          <w:sz w:val="20"/>
          <w:szCs w:val="20"/>
          <w:lang w:val="ro-RO"/>
        </w:rPr>
      </w:pPr>
    </w:p>
    <w:p w:rsidR="0013594A" w:rsidRPr="002B3F7E" w:rsidRDefault="0013594A">
      <w:pPr>
        <w:spacing w:after="0" w:line="240" w:lineRule="auto"/>
        <w:jc w:val="both"/>
        <w:rPr>
          <w:rFonts w:ascii="Arial" w:hAnsi="Arial" w:cs="Arial"/>
          <w:sz w:val="20"/>
          <w:szCs w:val="20"/>
          <w:lang w:val="ro-RO"/>
        </w:rPr>
      </w:pPr>
    </w:p>
    <w:p w:rsidR="0013594A" w:rsidRPr="002B3F7E" w:rsidRDefault="0013594A">
      <w:pPr>
        <w:spacing w:after="0" w:line="240" w:lineRule="auto"/>
        <w:jc w:val="both"/>
        <w:rPr>
          <w:rFonts w:ascii="Arial" w:hAnsi="Arial" w:cs="Arial"/>
          <w:sz w:val="20"/>
          <w:szCs w:val="20"/>
          <w:lang w:val="ro-RO"/>
        </w:rPr>
      </w:pPr>
    </w:p>
    <w:p w:rsidR="0013594A" w:rsidRPr="002B3F7E" w:rsidRDefault="0013594A">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Liderul asociatiei:</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S.C. ______________________</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Alte clauze: __________________________________________________________</w:t>
      </w:r>
    </w:p>
    <w:p w:rsidR="00D12757" w:rsidRPr="002B3F7E" w:rsidRDefault="00D12757">
      <w:pPr>
        <w:spacing w:after="0" w:line="240" w:lineRule="auto"/>
        <w:jc w:val="both"/>
        <w:rPr>
          <w:rFonts w:ascii="Arial" w:hAnsi="Arial" w:cs="Arial"/>
          <w:sz w:val="20"/>
          <w:szCs w:val="20"/>
          <w:lang w:val="ro-RO"/>
        </w:rPr>
      </w:pPr>
      <w:r w:rsidRPr="002B3F7E">
        <w:rPr>
          <w:rFonts w:ascii="Arial" w:hAnsi="Arial" w:cs="Arial"/>
          <w:sz w:val="20"/>
          <w:szCs w:val="20"/>
          <w:lang w:val="ro-RO"/>
        </w:rPr>
        <w:t xml:space="preserve">___________________________________________________________________ </w:t>
      </w: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rPr>
          <w:rFonts w:ascii="Arial" w:hAnsi="Arial" w:cs="Arial"/>
          <w:sz w:val="20"/>
          <w:szCs w:val="20"/>
          <w:lang w:val="ro-RO"/>
        </w:rPr>
      </w:pPr>
      <w:r w:rsidRPr="002B3F7E">
        <w:rPr>
          <w:rFonts w:ascii="Arial" w:hAnsi="Arial" w:cs="Arial"/>
          <w:sz w:val="20"/>
          <w:szCs w:val="20"/>
          <w:lang w:val="ro-RO"/>
        </w:rPr>
        <w:t>Data completarii: __________________</w:t>
      </w:r>
    </w:p>
    <w:p w:rsidR="00D12757" w:rsidRPr="002B3F7E" w:rsidRDefault="00D12757">
      <w:pPr>
        <w:spacing w:after="0" w:line="240" w:lineRule="auto"/>
        <w:rPr>
          <w:rFonts w:ascii="Arial" w:hAnsi="Arial" w:cs="Arial"/>
          <w:sz w:val="20"/>
          <w:szCs w:val="20"/>
          <w:lang w:val="ro-RO"/>
        </w:rPr>
      </w:pP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r>
    </w:p>
    <w:p w:rsidR="00D12757" w:rsidRPr="002B3F7E" w:rsidRDefault="00D12757">
      <w:pPr>
        <w:spacing w:after="0" w:line="240" w:lineRule="auto"/>
        <w:jc w:val="right"/>
        <w:rPr>
          <w:rFonts w:ascii="Arial" w:hAnsi="Arial" w:cs="Arial"/>
          <w:sz w:val="20"/>
          <w:szCs w:val="20"/>
          <w:lang w:val="ro-RO"/>
        </w:rPr>
      </w:pPr>
    </w:p>
    <w:p w:rsidR="00D12757" w:rsidRPr="002B3F7E" w:rsidRDefault="00D12757">
      <w:pPr>
        <w:spacing w:after="0" w:line="240" w:lineRule="auto"/>
        <w:jc w:val="right"/>
        <w:rPr>
          <w:rFonts w:ascii="Arial" w:hAnsi="Arial" w:cs="Arial"/>
          <w:sz w:val="20"/>
          <w:szCs w:val="20"/>
          <w:lang w:val="ro-RO"/>
        </w:rPr>
      </w:pPr>
      <w:r w:rsidRPr="002B3F7E">
        <w:rPr>
          <w:rFonts w:ascii="Arial" w:hAnsi="Arial" w:cs="Arial"/>
          <w:sz w:val="20"/>
          <w:szCs w:val="20"/>
          <w:lang w:val="ro-RO"/>
        </w:rPr>
        <w:t>LIDERUL ASOCIATIEI,</w:t>
      </w:r>
    </w:p>
    <w:p w:rsidR="00D12757" w:rsidRPr="002B3F7E" w:rsidRDefault="00D12757">
      <w:pPr>
        <w:spacing w:after="0" w:line="240" w:lineRule="auto"/>
        <w:jc w:val="right"/>
        <w:rPr>
          <w:rFonts w:ascii="Arial" w:hAnsi="Arial" w:cs="Arial"/>
          <w:sz w:val="20"/>
          <w:szCs w:val="20"/>
          <w:lang w:val="ro-RO"/>
        </w:rPr>
      </w:pP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r>
      <w:r w:rsidRPr="002B3F7E">
        <w:rPr>
          <w:rFonts w:ascii="Arial" w:hAnsi="Arial" w:cs="Arial"/>
          <w:sz w:val="20"/>
          <w:szCs w:val="20"/>
          <w:lang w:val="ro-RO"/>
        </w:rPr>
        <w:tab/>
        <w:t>__________________</w:t>
      </w:r>
    </w:p>
    <w:p w:rsidR="00D12757" w:rsidRPr="002B3F7E" w:rsidRDefault="00D12757">
      <w:pPr>
        <w:spacing w:after="0" w:line="240" w:lineRule="auto"/>
        <w:jc w:val="right"/>
        <w:rPr>
          <w:rFonts w:ascii="Arial" w:hAnsi="Arial" w:cs="Arial"/>
          <w:i/>
          <w:sz w:val="20"/>
          <w:szCs w:val="20"/>
          <w:lang w:val="ro-RO"/>
        </w:rPr>
      </w:pPr>
      <w:r w:rsidRPr="002B3F7E">
        <w:rPr>
          <w:rFonts w:ascii="Arial" w:hAnsi="Arial" w:cs="Arial"/>
          <w:sz w:val="20"/>
          <w:szCs w:val="20"/>
          <w:lang w:val="ro-RO"/>
        </w:rPr>
        <w:t>(</w:t>
      </w:r>
      <w:r w:rsidRPr="002B3F7E">
        <w:rPr>
          <w:rFonts w:ascii="Arial" w:hAnsi="Arial" w:cs="Arial"/>
          <w:i/>
          <w:sz w:val="20"/>
          <w:szCs w:val="20"/>
          <w:lang w:val="ro-RO"/>
        </w:rPr>
        <w:t>Numele si prenumele in clar  a persoanei care semnează, ștampila)</w:t>
      </w:r>
    </w:p>
    <w:p w:rsidR="00D12757" w:rsidRPr="002B3F7E" w:rsidRDefault="00D12757">
      <w:pPr>
        <w:spacing w:after="0" w:line="240" w:lineRule="auto"/>
        <w:jc w:val="right"/>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both"/>
        <w:rPr>
          <w:rFonts w:ascii="Arial" w:hAnsi="Arial" w:cs="Arial"/>
          <w:sz w:val="20"/>
          <w:szCs w:val="20"/>
          <w:lang w:val="ro-RO"/>
        </w:rPr>
      </w:pPr>
    </w:p>
    <w:p w:rsidR="00D12757" w:rsidRPr="002B3F7E" w:rsidRDefault="00D12757">
      <w:pPr>
        <w:spacing w:after="0" w:line="240" w:lineRule="auto"/>
        <w:jc w:val="right"/>
        <w:rPr>
          <w:rFonts w:ascii="Arial" w:hAnsi="Arial" w:cs="Arial"/>
          <w:sz w:val="20"/>
          <w:szCs w:val="20"/>
          <w:lang w:val="ro-RO"/>
        </w:rPr>
      </w:pPr>
      <w:r w:rsidRPr="002B3F7E">
        <w:rPr>
          <w:rFonts w:ascii="Arial" w:hAnsi="Arial" w:cs="Arial"/>
          <w:sz w:val="20"/>
          <w:szCs w:val="20"/>
          <w:lang w:val="ro-RO"/>
        </w:rPr>
        <w:t>ASOCIAT,</w:t>
      </w:r>
    </w:p>
    <w:p w:rsidR="00D12757" w:rsidRPr="002B3F7E" w:rsidRDefault="00D12757">
      <w:pPr>
        <w:spacing w:after="0" w:line="240" w:lineRule="auto"/>
        <w:jc w:val="right"/>
        <w:rPr>
          <w:rFonts w:ascii="Arial" w:hAnsi="Arial" w:cs="Arial"/>
          <w:sz w:val="20"/>
          <w:szCs w:val="20"/>
          <w:lang w:val="ro-RO"/>
        </w:rPr>
      </w:pPr>
      <w:r w:rsidRPr="002B3F7E">
        <w:rPr>
          <w:rFonts w:ascii="Arial" w:hAnsi="Arial" w:cs="Arial"/>
          <w:sz w:val="20"/>
          <w:szCs w:val="20"/>
          <w:lang w:val="ro-RO"/>
        </w:rPr>
        <w:t>__________________</w:t>
      </w:r>
    </w:p>
    <w:p w:rsidR="00D12757" w:rsidRPr="002B3F7E" w:rsidRDefault="00D12757">
      <w:pPr>
        <w:spacing w:after="0" w:line="240" w:lineRule="auto"/>
        <w:jc w:val="right"/>
        <w:rPr>
          <w:rFonts w:ascii="Arial" w:hAnsi="Arial" w:cs="Arial"/>
          <w:i/>
          <w:sz w:val="20"/>
          <w:szCs w:val="20"/>
          <w:lang w:val="ro-RO"/>
        </w:rPr>
      </w:pPr>
      <w:r w:rsidRPr="002B3F7E">
        <w:rPr>
          <w:rFonts w:ascii="Arial" w:hAnsi="Arial" w:cs="Arial"/>
          <w:i/>
          <w:sz w:val="20"/>
          <w:szCs w:val="20"/>
          <w:lang w:val="ro-RO"/>
        </w:rPr>
        <w:t>(Numele si prenumele in clar  a persoanei care semnează, ștampila)</w:t>
      </w:r>
    </w:p>
    <w:p w:rsidR="00D12757" w:rsidRPr="002B3F7E" w:rsidRDefault="00CC39A4" w:rsidP="00CC39A4">
      <w:pPr>
        <w:rPr>
          <w:rFonts w:ascii="Arial" w:hAnsi="Arial" w:cs="Arial"/>
          <w:b/>
          <w:bCs/>
          <w:sz w:val="20"/>
          <w:szCs w:val="20"/>
          <w:lang w:val="ro-RO"/>
        </w:rPr>
      </w:pPr>
      <w:r w:rsidRPr="002B3F7E">
        <w:rPr>
          <w:rFonts w:ascii="Arial" w:hAnsi="Arial" w:cs="Arial"/>
          <w:b/>
          <w:bCs/>
          <w:sz w:val="20"/>
          <w:szCs w:val="20"/>
          <w:lang w:val="ro-RO"/>
        </w:rPr>
        <w:t xml:space="preserve"> </w:t>
      </w:r>
    </w:p>
    <w:p w:rsidR="00D12757" w:rsidRPr="002B3F7E" w:rsidRDefault="00D12757">
      <w:pPr>
        <w:rPr>
          <w:rFonts w:ascii="Arial" w:hAnsi="Arial" w:cs="Arial"/>
          <w:sz w:val="20"/>
          <w:szCs w:val="20"/>
          <w:lang w:val="ro-RO"/>
        </w:rPr>
      </w:pPr>
    </w:p>
    <w:sectPr w:rsidR="00D12757" w:rsidRPr="002B3F7E" w:rsidSect="00DE2D49">
      <w:headerReference w:type="default" r:id="rId12"/>
      <w:footerReference w:type="default" r:id="rId13"/>
      <w:pgSz w:w="12240" w:h="15840"/>
      <w:pgMar w:top="900" w:right="1183" w:bottom="1080" w:left="1276" w:header="720" w:footer="14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0C6" w:rsidRDefault="00D060C6">
      <w:pPr>
        <w:spacing w:after="0" w:line="240" w:lineRule="auto"/>
      </w:pPr>
      <w:r>
        <w:separator/>
      </w:r>
    </w:p>
  </w:endnote>
  <w:endnote w:type="continuationSeparator" w:id="0">
    <w:p w:rsidR="00D060C6" w:rsidRDefault="00D06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Trebuchet MS"/>
    <w:charset w:val="00"/>
    <w:family w:val="swiss"/>
    <w:pitch w:val="variable"/>
    <w:sig w:usb0="00000001" w:usb1="00000000" w:usb2="00000000" w:usb3="00000000" w:csb0="0000009F" w:csb1="00000000"/>
  </w:font>
  <w:font w:name="Perpetua">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E" w:rsidRDefault="002F4B9D">
    <w:pPr>
      <w:pStyle w:val="Footer"/>
      <w:jc w:val="center"/>
    </w:pPr>
    <w:r w:rsidRPr="00B02910">
      <w:rPr>
        <w:rFonts w:ascii="Arial" w:hAnsi="Arial" w:cs="Arial"/>
        <w:sz w:val="20"/>
        <w:szCs w:val="20"/>
      </w:rPr>
      <w:fldChar w:fldCharType="begin"/>
    </w:r>
    <w:r w:rsidR="00D733FE" w:rsidRPr="00B02910">
      <w:rPr>
        <w:rFonts w:ascii="Arial" w:hAnsi="Arial" w:cs="Arial"/>
        <w:sz w:val="20"/>
        <w:szCs w:val="20"/>
      </w:rPr>
      <w:instrText xml:space="preserve"> PAGE   \* MERGEFORMAT </w:instrText>
    </w:r>
    <w:r w:rsidRPr="00B02910">
      <w:rPr>
        <w:rFonts w:ascii="Arial" w:hAnsi="Arial" w:cs="Arial"/>
        <w:sz w:val="20"/>
        <w:szCs w:val="20"/>
      </w:rPr>
      <w:fldChar w:fldCharType="separate"/>
    </w:r>
    <w:r w:rsidR="00EB3490">
      <w:rPr>
        <w:rFonts w:ascii="Arial" w:hAnsi="Arial" w:cs="Arial"/>
        <w:noProof/>
        <w:sz w:val="20"/>
        <w:szCs w:val="20"/>
      </w:rPr>
      <w:t>3</w:t>
    </w:r>
    <w:r w:rsidRPr="00B02910">
      <w:rPr>
        <w:rFonts w:ascii="Arial" w:hAnsi="Arial" w:cs="Arial"/>
        <w:sz w:val="20"/>
        <w:szCs w:val="20"/>
      </w:rPr>
      <w:fldChar w:fldCharType="end"/>
    </w:r>
  </w:p>
  <w:p w:rsidR="00D733FE" w:rsidRDefault="00D733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F7E" w:rsidRDefault="002F4B9D">
    <w:pPr>
      <w:pStyle w:val="Footer"/>
      <w:jc w:val="center"/>
    </w:pPr>
    <w:r w:rsidRPr="00B02910">
      <w:rPr>
        <w:rFonts w:ascii="Arial" w:hAnsi="Arial" w:cs="Arial"/>
        <w:sz w:val="20"/>
        <w:szCs w:val="20"/>
      </w:rPr>
      <w:fldChar w:fldCharType="begin"/>
    </w:r>
    <w:r w:rsidR="002B3F7E" w:rsidRPr="00B02910">
      <w:rPr>
        <w:rFonts w:ascii="Arial" w:hAnsi="Arial" w:cs="Arial"/>
        <w:sz w:val="20"/>
        <w:szCs w:val="20"/>
      </w:rPr>
      <w:instrText xml:space="preserve"> PAGE   \* MERGEFORMAT </w:instrText>
    </w:r>
    <w:r w:rsidRPr="00B02910">
      <w:rPr>
        <w:rFonts w:ascii="Arial" w:hAnsi="Arial" w:cs="Arial"/>
        <w:sz w:val="20"/>
        <w:szCs w:val="20"/>
      </w:rPr>
      <w:fldChar w:fldCharType="separate"/>
    </w:r>
    <w:r w:rsidR="00EB3490">
      <w:rPr>
        <w:rFonts w:ascii="Arial" w:hAnsi="Arial" w:cs="Arial"/>
        <w:noProof/>
        <w:sz w:val="20"/>
        <w:szCs w:val="20"/>
      </w:rPr>
      <w:t>6</w:t>
    </w:r>
    <w:r w:rsidRPr="00B02910">
      <w:rPr>
        <w:rFonts w:ascii="Arial" w:hAnsi="Arial" w:cs="Arial"/>
        <w:sz w:val="20"/>
        <w:szCs w:val="20"/>
      </w:rPr>
      <w:fldChar w:fldCharType="end"/>
    </w:r>
  </w:p>
  <w:p w:rsidR="002B3F7E" w:rsidRDefault="002B3F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F7E" w:rsidRPr="00EC64B1" w:rsidRDefault="002F4B9D">
    <w:pPr>
      <w:pStyle w:val="Footer"/>
      <w:jc w:val="right"/>
      <w:rPr>
        <w:rFonts w:ascii="Arial" w:hAnsi="Arial" w:cs="Arial"/>
        <w:sz w:val="20"/>
        <w:szCs w:val="20"/>
      </w:rPr>
    </w:pPr>
    <w:r w:rsidRPr="00EC64B1">
      <w:rPr>
        <w:rFonts w:ascii="Arial" w:hAnsi="Arial" w:cs="Arial"/>
        <w:sz w:val="20"/>
        <w:szCs w:val="20"/>
      </w:rPr>
      <w:fldChar w:fldCharType="begin"/>
    </w:r>
    <w:r w:rsidR="002B3F7E" w:rsidRPr="00EC64B1">
      <w:rPr>
        <w:rFonts w:ascii="Arial" w:hAnsi="Arial" w:cs="Arial"/>
        <w:sz w:val="20"/>
        <w:szCs w:val="20"/>
      </w:rPr>
      <w:instrText xml:space="preserve"> PAGE   \* MERGEFORMAT </w:instrText>
    </w:r>
    <w:r w:rsidRPr="00EC64B1">
      <w:rPr>
        <w:rFonts w:ascii="Arial" w:hAnsi="Arial" w:cs="Arial"/>
        <w:sz w:val="20"/>
        <w:szCs w:val="20"/>
      </w:rPr>
      <w:fldChar w:fldCharType="separate"/>
    </w:r>
    <w:r w:rsidR="00607F88">
      <w:rPr>
        <w:rFonts w:ascii="Arial" w:hAnsi="Arial" w:cs="Arial"/>
        <w:noProof/>
        <w:sz w:val="20"/>
        <w:szCs w:val="20"/>
      </w:rPr>
      <w:t>13</w:t>
    </w:r>
    <w:r w:rsidRPr="00EC64B1">
      <w:rPr>
        <w:rFonts w:ascii="Arial" w:hAnsi="Arial" w:cs="Arial"/>
        <w:sz w:val="20"/>
        <w:szCs w:val="20"/>
      </w:rPr>
      <w:fldChar w:fldCharType="end"/>
    </w:r>
  </w:p>
  <w:p w:rsidR="002B3F7E" w:rsidRDefault="002B3F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0C6" w:rsidRDefault="00D060C6">
      <w:pPr>
        <w:spacing w:after="0" w:line="240" w:lineRule="auto"/>
      </w:pPr>
      <w:r>
        <w:separator/>
      </w:r>
    </w:p>
  </w:footnote>
  <w:footnote w:type="continuationSeparator" w:id="0">
    <w:p w:rsidR="00D060C6" w:rsidRDefault="00D060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FE" w:rsidRPr="00A87FE9" w:rsidRDefault="00D733FE" w:rsidP="00A23CCB">
    <w:pPr>
      <w:pStyle w:val="Header"/>
    </w:pPr>
  </w:p>
  <w:p w:rsidR="00D733FE" w:rsidRDefault="00D733FE" w:rsidP="00A23C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F7E" w:rsidRPr="00A87FE9" w:rsidRDefault="002B3F7E" w:rsidP="00A23CCB">
    <w:pPr>
      <w:pStyle w:val="Header"/>
    </w:pPr>
  </w:p>
  <w:p w:rsidR="002B3F7E" w:rsidRDefault="002B3F7E" w:rsidP="00A23C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F7E" w:rsidRDefault="002B3F7E">
    <w:pPr>
      <w:pStyle w:val="Header"/>
    </w:pPr>
  </w:p>
  <w:p w:rsidR="002B3F7E" w:rsidRDefault="002B3F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000000"/>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000000"/>
      </w:rPr>
    </w:lvl>
  </w:abstractNum>
  <w:abstractNum w:abstractNumId="2">
    <w:nsid w:val="FFFFFF82"/>
    <w:multiLevelType w:val="singleLevel"/>
    <w:tmpl w:val="AC6E7B80"/>
    <w:lvl w:ilvl="0">
      <w:start w:val="1"/>
      <w:numFmt w:val="bullet"/>
      <w:pStyle w:val="ListBullet3"/>
      <w:lvlText w:val=""/>
      <w:lvlJc w:val="left"/>
      <w:pPr>
        <w:ind w:left="1080" w:hanging="360"/>
      </w:pPr>
      <w:rPr>
        <w:rFonts w:ascii="Symbol" w:hAnsi="Symbol" w:hint="default"/>
        <w:color w:val="FF4747"/>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CC0000"/>
      </w:rPr>
    </w:lvl>
  </w:abstractNum>
  <w:abstractNum w:abstractNumId="4">
    <w:nsid w:val="FFFFFF89"/>
    <w:multiLevelType w:val="singleLevel"/>
    <w:tmpl w:val="7E249CE2"/>
    <w:lvl w:ilvl="0">
      <w:start w:val="1"/>
      <w:numFmt w:val="bullet"/>
      <w:pStyle w:val="ListBullet"/>
      <w:lvlText w:val=""/>
      <w:lvlJc w:val="left"/>
      <w:pPr>
        <w:ind w:left="360" w:hanging="360"/>
      </w:pPr>
      <w:rPr>
        <w:rFonts w:ascii="Symbol" w:hAnsi="Symbol" w:hint="default"/>
        <w:color w:val="980000"/>
      </w:rPr>
    </w:lvl>
  </w:abstractNum>
  <w:abstractNum w:abstractNumId="5">
    <w:nsid w:val="FFFFFFFE"/>
    <w:multiLevelType w:val="singleLevel"/>
    <w:tmpl w:val="719CEBBE"/>
    <w:lvl w:ilvl="0">
      <w:numFmt w:val="decimal"/>
      <w:lvlText w:val="*"/>
      <w:lvlJc w:val="left"/>
    </w:lvl>
  </w:abstractNum>
  <w:abstractNum w:abstractNumId="6">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000000B"/>
    <w:multiLevelType w:val="singleLevel"/>
    <w:tmpl w:val="0000000B"/>
    <w:name w:val="WW8Num11"/>
    <w:lvl w:ilvl="0">
      <w:start w:val="1"/>
      <w:numFmt w:val="bullet"/>
      <w:lvlText w:val="-"/>
      <w:lvlJc w:val="left"/>
      <w:pPr>
        <w:tabs>
          <w:tab w:val="num" w:pos="720"/>
        </w:tabs>
        <w:ind w:left="720" w:hanging="360"/>
      </w:pPr>
      <w:rPr>
        <w:rFonts w:ascii="Arial" w:hAnsi="Arial"/>
      </w:rPr>
    </w:lvl>
  </w:abstractNum>
  <w:abstractNum w:abstractNumId="8">
    <w:nsid w:val="0000000D"/>
    <w:multiLevelType w:val="multilevel"/>
    <w:tmpl w:val="0000000D"/>
    <w:lvl w:ilvl="0">
      <w:start w:val="1"/>
      <w:numFmt w:val="bullet"/>
      <w:lvlText w:val=""/>
      <w:lvlJc w:val="left"/>
      <w:pPr>
        <w:tabs>
          <w:tab w:val="num" w:pos="2935"/>
        </w:tabs>
        <w:ind w:left="2935" w:hanging="340"/>
      </w:pPr>
      <w:rPr>
        <w:rFonts w:ascii="Symbol" w:hAnsi="Symbol"/>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2D72E3D"/>
    <w:multiLevelType w:val="hybridMultilevel"/>
    <w:tmpl w:val="11C410D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nsid w:val="03DD56F1"/>
    <w:multiLevelType w:val="hybridMultilevel"/>
    <w:tmpl w:val="A942E7F0"/>
    <w:lvl w:ilvl="0" w:tplc="34445E58">
      <w:start w:val="1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5">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7">
    <w:nsid w:val="2AA419B3"/>
    <w:multiLevelType w:val="hybridMultilevel"/>
    <w:tmpl w:val="C978BE7E"/>
    <w:lvl w:ilvl="0" w:tplc="FFFFFFFF">
      <w:start w:val="1"/>
      <w:numFmt w:val="lowerLetter"/>
      <w:lvlText w:val="%1)"/>
      <w:lvlJc w:val="left"/>
      <w:pPr>
        <w:tabs>
          <w:tab w:val="num" w:pos="450"/>
        </w:tabs>
        <w:ind w:left="45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C2300FA"/>
    <w:multiLevelType w:val="hybridMultilevel"/>
    <w:tmpl w:val="65A4A480"/>
    <w:lvl w:ilvl="0" w:tplc="00000013">
      <w:numFmt w:val="bullet"/>
      <w:lvlText w:val="•"/>
      <w:lvlJc w:val="left"/>
      <w:pPr>
        <w:ind w:left="1062" w:hanging="360"/>
      </w:pPr>
      <w:rPr>
        <w:rFonts w:ascii="Arial" w:hAnsi="Arial" w:cs="Arial"/>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nsid w:val="2C9E6319"/>
    <w:multiLevelType w:val="hybridMultilevel"/>
    <w:tmpl w:val="1B9A5A2E"/>
    <w:lvl w:ilvl="0" w:tplc="04090005">
      <w:start w:val="2"/>
      <w:numFmt w:val="bullet"/>
      <w:lvlText w:val="-"/>
      <w:lvlJc w:val="left"/>
      <w:pPr>
        <w:tabs>
          <w:tab w:val="num" w:pos="720"/>
        </w:tabs>
        <w:ind w:left="720" w:hanging="360"/>
      </w:pPr>
      <w:rPr>
        <w:rFonts w:ascii="Arial" w:eastAsia="Times New Roman" w:hAnsi="Arial" w:cs="Arial" w:hint="default"/>
      </w:rPr>
    </w:lvl>
    <w:lvl w:ilvl="1" w:tplc="BEF08080">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EAA656A"/>
    <w:multiLevelType w:val="hybridMultilevel"/>
    <w:tmpl w:val="E48A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8435E4"/>
    <w:multiLevelType w:val="hybridMultilevel"/>
    <w:tmpl w:val="68448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CF83BCE"/>
    <w:multiLevelType w:val="hybridMultilevel"/>
    <w:tmpl w:val="1FCEA29E"/>
    <w:lvl w:ilvl="0" w:tplc="47A282BE">
      <w:start w:val="1"/>
      <w:numFmt w:val="decimal"/>
      <w:lvlText w:val="20.%1."/>
      <w:lvlJc w:val="left"/>
      <w:pPr>
        <w:tabs>
          <w:tab w:val="num" w:pos="1800"/>
        </w:tabs>
        <w:ind w:left="1800" w:hanging="360"/>
      </w:pPr>
      <w:rPr>
        <w:rFonts w:ascii="Arial" w:hAnsi="Arial" w:cs="Times New Roman" w:hint="default"/>
        <w:b w:val="0"/>
        <w:i w:val="0"/>
        <w:sz w:val="24"/>
        <w:szCs w:val="24"/>
      </w:rPr>
    </w:lvl>
    <w:lvl w:ilvl="1" w:tplc="50CE5802">
      <w:start w:val="1"/>
      <w:numFmt w:val="lowerRoman"/>
      <w:lvlText w:val="%2."/>
      <w:lvlJc w:val="right"/>
      <w:pPr>
        <w:tabs>
          <w:tab w:val="num" w:pos="1548"/>
        </w:tabs>
        <w:ind w:left="1548" w:hanging="468"/>
      </w:pPr>
      <w:rPr>
        <w:rFonts w:cs="Times New Roman" w:hint="default"/>
      </w:rPr>
    </w:lvl>
    <w:lvl w:ilvl="2" w:tplc="C0424AD0">
      <w:start w:val="1"/>
      <w:numFmt w:val="lowerLetter"/>
      <w:lvlText w:val="%3)"/>
      <w:lvlJc w:val="left"/>
      <w:pPr>
        <w:tabs>
          <w:tab w:val="num" w:pos="2160"/>
        </w:tabs>
        <w:ind w:left="2160" w:hanging="180"/>
      </w:pPr>
      <w:rPr>
        <w:rFonts w:cs="Times New Roman"/>
      </w:rPr>
    </w:lvl>
    <w:lvl w:ilvl="3" w:tplc="92CABCC0" w:tentative="1">
      <w:start w:val="1"/>
      <w:numFmt w:val="decimal"/>
      <w:lvlText w:val="%4."/>
      <w:lvlJc w:val="left"/>
      <w:pPr>
        <w:tabs>
          <w:tab w:val="num" w:pos="2880"/>
        </w:tabs>
        <w:ind w:left="2880" w:hanging="360"/>
      </w:pPr>
      <w:rPr>
        <w:rFonts w:cs="Times New Roman"/>
      </w:rPr>
    </w:lvl>
    <w:lvl w:ilvl="4" w:tplc="9D5075A8" w:tentative="1">
      <w:start w:val="1"/>
      <w:numFmt w:val="lowerLetter"/>
      <w:lvlText w:val="%5."/>
      <w:lvlJc w:val="left"/>
      <w:pPr>
        <w:tabs>
          <w:tab w:val="num" w:pos="3600"/>
        </w:tabs>
        <w:ind w:left="3600" w:hanging="360"/>
      </w:pPr>
      <w:rPr>
        <w:rFonts w:cs="Times New Roman"/>
      </w:rPr>
    </w:lvl>
    <w:lvl w:ilvl="5" w:tplc="3348BF78" w:tentative="1">
      <w:start w:val="1"/>
      <w:numFmt w:val="lowerRoman"/>
      <w:lvlText w:val="%6."/>
      <w:lvlJc w:val="right"/>
      <w:pPr>
        <w:tabs>
          <w:tab w:val="num" w:pos="4320"/>
        </w:tabs>
        <w:ind w:left="4320" w:hanging="180"/>
      </w:pPr>
      <w:rPr>
        <w:rFonts w:cs="Times New Roman"/>
      </w:rPr>
    </w:lvl>
    <w:lvl w:ilvl="6" w:tplc="013A8810">
      <w:start w:val="1"/>
      <w:numFmt w:val="decimal"/>
      <w:lvlText w:val="%7."/>
      <w:lvlJc w:val="left"/>
      <w:pPr>
        <w:tabs>
          <w:tab w:val="num" w:pos="5040"/>
        </w:tabs>
        <w:ind w:left="5040" w:hanging="360"/>
      </w:pPr>
      <w:rPr>
        <w:rFonts w:cs="Times New Roman"/>
      </w:rPr>
    </w:lvl>
    <w:lvl w:ilvl="7" w:tplc="71E4CD04" w:tentative="1">
      <w:start w:val="1"/>
      <w:numFmt w:val="lowerLetter"/>
      <w:lvlText w:val="%8."/>
      <w:lvlJc w:val="left"/>
      <w:pPr>
        <w:tabs>
          <w:tab w:val="num" w:pos="5760"/>
        </w:tabs>
        <w:ind w:left="5760" w:hanging="360"/>
      </w:pPr>
      <w:rPr>
        <w:rFonts w:cs="Times New Roman"/>
      </w:rPr>
    </w:lvl>
    <w:lvl w:ilvl="8" w:tplc="ACDCEE7A" w:tentative="1">
      <w:start w:val="1"/>
      <w:numFmt w:val="lowerRoman"/>
      <w:lvlText w:val="%9."/>
      <w:lvlJc w:val="right"/>
      <w:pPr>
        <w:tabs>
          <w:tab w:val="num" w:pos="6480"/>
        </w:tabs>
        <w:ind w:left="6480" w:hanging="180"/>
      </w:pPr>
      <w:rPr>
        <w:rFonts w:cs="Times New Roman"/>
      </w:rPr>
    </w:lvl>
  </w:abstractNum>
  <w:abstractNum w:abstractNumId="23">
    <w:nsid w:val="4CCC77E4"/>
    <w:multiLevelType w:val="hybridMultilevel"/>
    <w:tmpl w:val="0644C334"/>
    <w:lvl w:ilvl="0" w:tplc="C5168D88">
      <w:start w:val="5"/>
      <w:numFmt w:val="bullet"/>
      <w:lvlText w:val="•"/>
      <w:lvlJc w:val="left"/>
      <w:pPr>
        <w:ind w:left="855" w:hanging="49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695E54"/>
    <w:multiLevelType w:val="hybridMultilevel"/>
    <w:tmpl w:val="438266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2C21845"/>
    <w:multiLevelType w:val="hybridMultilevel"/>
    <w:tmpl w:val="449A129C"/>
    <w:lvl w:ilvl="0" w:tplc="FFFFFFFF">
      <w:start w:val="1"/>
      <w:numFmt w:val="lowerRoman"/>
      <w:lvlText w:val="%1."/>
      <w:lvlJc w:val="righ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nsid w:val="53215BE9"/>
    <w:multiLevelType w:val="hybridMultilevel"/>
    <w:tmpl w:val="CAB2B350"/>
    <w:lvl w:ilvl="0" w:tplc="15E8AA4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7">
    <w:nsid w:val="594F063D"/>
    <w:multiLevelType w:val="hybridMultilevel"/>
    <w:tmpl w:val="5E74F85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3E0297"/>
    <w:multiLevelType w:val="hybridMultilevel"/>
    <w:tmpl w:val="FB2A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B13A06"/>
    <w:multiLevelType w:val="hybridMultilevel"/>
    <w:tmpl w:val="4AC27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5839AE"/>
    <w:multiLevelType w:val="hybridMultilevel"/>
    <w:tmpl w:val="28081DC0"/>
    <w:lvl w:ilvl="0" w:tplc="345AD5C4">
      <w:numFmt w:val="bullet"/>
      <w:lvlText w:val="•"/>
      <w:lvlJc w:val="left"/>
      <w:pPr>
        <w:ind w:left="788" w:hanging="360"/>
      </w:pPr>
      <w:rPr>
        <w:rFonts w:ascii="Times New Roman" w:eastAsia="Times New Roman" w:hAnsi="Times New Roman" w:cs="Times New Roman" w:hint="default"/>
      </w:rPr>
    </w:lvl>
    <w:lvl w:ilvl="1" w:tplc="679C64DE" w:tentative="1">
      <w:start w:val="1"/>
      <w:numFmt w:val="bullet"/>
      <w:lvlText w:val="o"/>
      <w:lvlJc w:val="left"/>
      <w:pPr>
        <w:ind w:left="1508" w:hanging="360"/>
      </w:pPr>
      <w:rPr>
        <w:rFonts w:ascii="Courier New" w:hAnsi="Courier New" w:cs="Courier New" w:hint="default"/>
      </w:rPr>
    </w:lvl>
    <w:lvl w:ilvl="2" w:tplc="0082D54C" w:tentative="1">
      <w:start w:val="1"/>
      <w:numFmt w:val="bullet"/>
      <w:lvlText w:val=""/>
      <w:lvlJc w:val="left"/>
      <w:pPr>
        <w:ind w:left="2228" w:hanging="360"/>
      </w:pPr>
      <w:rPr>
        <w:rFonts w:ascii="Wingdings" w:hAnsi="Wingdings" w:hint="default"/>
      </w:rPr>
    </w:lvl>
    <w:lvl w:ilvl="3" w:tplc="4C605EA8" w:tentative="1">
      <w:start w:val="1"/>
      <w:numFmt w:val="bullet"/>
      <w:lvlText w:val=""/>
      <w:lvlJc w:val="left"/>
      <w:pPr>
        <w:ind w:left="2948" w:hanging="360"/>
      </w:pPr>
      <w:rPr>
        <w:rFonts w:ascii="Symbol" w:hAnsi="Symbol" w:hint="default"/>
      </w:rPr>
    </w:lvl>
    <w:lvl w:ilvl="4" w:tplc="C4C41CA4" w:tentative="1">
      <w:start w:val="1"/>
      <w:numFmt w:val="bullet"/>
      <w:lvlText w:val="o"/>
      <w:lvlJc w:val="left"/>
      <w:pPr>
        <w:ind w:left="3668" w:hanging="360"/>
      </w:pPr>
      <w:rPr>
        <w:rFonts w:ascii="Courier New" w:hAnsi="Courier New" w:cs="Courier New" w:hint="default"/>
      </w:rPr>
    </w:lvl>
    <w:lvl w:ilvl="5" w:tplc="36303CBE" w:tentative="1">
      <w:start w:val="1"/>
      <w:numFmt w:val="bullet"/>
      <w:lvlText w:val=""/>
      <w:lvlJc w:val="left"/>
      <w:pPr>
        <w:ind w:left="4388" w:hanging="360"/>
      </w:pPr>
      <w:rPr>
        <w:rFonts w:ascii="Wingdings" w:hAnsi="Wingdings" w:hint="default"/>
      </w:rPr>
    </w:lvl>
    <w:lvl w:ilvl="6" w:tplc="D7625946" w:tentative="1">
      <w:start w:val="1"/>
      <w:numFmt w:val="bullet"/>
      <w:lvlText w:val=""/>
      <w:lvlJc w:val="left"/>
      <w:pPr>
        <w:ind w:left="5108" w:hanging="360"/>
      </w:pPr>
      <w:rPr>
        <w:rFonts w:ascii="Symbol" w:hAnsi="Symbol" w:hint="default"/>
      </w:rPr>
    </w:lvl>
    <w:lvl w:ilvl="7" w:tplc="2C5637C6" w:tentative="1">
      <w:start w:val="1"/>
      <w:numFmt w:val="bullet"/>
      <w:lvlText w:val="o"/>
      <w:lvlJc w:val="left"/>
      <w:pPr>
        <w:ind w:left="5828" w:hanging="360"/>
      </w:pPr>
      <w:rPr>
        <w:rFonts w:ascii="Courier New" w:hAnsi="Courier New" w:cs="Courier New" w:hint="default"/>
      </w:rPr>
    </w:lvl>
    <w:lvl w:ilvl="8" w:tplc="F8022E16" w:tentative="1">
      <w:start w:val="1"/>
      <w:numFmt w:val="bullet"/>
      <w:lvlText w:val=""/>
      <w:lvlJc w:val="left"/>
      <w:pPr>
        <w:ind w:left="6548" w:hanging="360"/>
      </w:pPr>
      <w:rPr>
        <w:rFonts w:ascii="Wingdings" w:hAnsi="Wingdings" w:hint="default"/>
      </w:rPr>
    </w:lvl>
  </w:abstractNum>
  <w:abstractNum w:abstractNumId="31">
    <w:nsid w:val="67614B36"/>
    <w:multiLevelType w:val="hybridMultilevel"/>
    <w:tmpl w:val="4CE0BC76"/>
    <w:lvl w:ilvl="0" w:tplc="BF04806E">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32">
    <w:nsid w:val="6FE202B3"/>
    <w:multiLevelType w:val="hybridMultilevel"/>
    <w:tmpl w:val="5B8C6ACA"/>
    <w:lvl w:ilvl="0" w:tplc="51FCB7EA">
      <w:start w:val="1"/>
      <w:numFmt w:val="lowerRoman"/>
      <w:lvlText w:val="%1."/>
      <w:lvlJc w:val="right"/>
      <w:pPr>
        <w:ind w:left="720" w:hanging="360"/>
      </w:pPr>
      <w:rPr>
        <w:rFonts w:cs="Times New Roman"/>
      </w:rPr>
    </w:lvl>
    <w:lvl w:ilvl="1" w:tplc="029A0C64" w:tentative="1">
      <w:start w:val="1"/>
      <w:numFmt w:val="lowerLetter"/>
      <w:lvlText w:val="%2."/>
      <w:lvlJc w:val="left"/>
      <w:pPr>
        <w:ind w:left="1440" w:hanging="360"/>
      </w:pPr>
      <w:rPr>
        <w:rFonts w:cs="Times New Roman"/>
      </w:rPr>
    </w:lvl>
    <w:lvl w:ilvl="2" w:tplc="C4CC7156" w:tentative="1">
      <w:start w:val="1"/>
      <w:numFmt w:val="lowerRoman"/>
      <w:lvlText w:val="%3."/>
      <w:lvlJc w:val="right"/>
      <w:pPr>
        <w:ind w:left="2160" w:hanging="180"/>
      </w:pPr>
      <w:rPr>
        <w:rFonts w:cs="Times New Roman"/>
      </w:rPr>
    </w:lvl>
    <w:lvl w:ilvl="3" w:tplc="6EF41BEA" w:tentative="1">
      <w:start w:val="1"/>
      <w:numFmt w:val="decimal"/>
      <w:lvlText w:val="%4."/>
      <w:lvlJc w:val="left"/>
      <w:pPr>
        <w:ind w:left="2880" w:hanging="360"/>
      </w:pPr>
      <w:rPr>
        <w:rFonts w:cs="Times New Roman"/>
      </w:rPr>
    </w:lvl>
    <w:lvl w:ilvl="4" w:tplc="252EAE3E" w:tentative="1">
      <w:start w:val="1"/>
      <w:numFmt w:val="lowerLetter"/>
      <w:lvlText w:val="%5."/>
      <w:lvlJc w:val="left"/>
      <w:pPr>
        <w:ind w:left="3600" w:hanging="360"/>
      </w:pPr>
      <w:rPr>
        <w:rFonts w:cs="Times New Roman"/>
      </w:rPr>
    </w:lvl>
    <w:lvl w:ilvl="5" w:tplc="17EC38B0" w:tentative="1">
      <w:start w:val="1"/>
      <w:numFmt w:val="lowerRoman"/>
      <w:lvlText w:val="%6."/>
      <w:lvlJc w:val="right"/>
      <w:pPr>
        <w:ind w:left="4320" w:hanging="180"/>
      </w:pPr>
      <w:rPr>
        <w:rFonts w:cs="Times New Roman"/>
      </w:rPr>
    </w:lvl>
    <w:lvl w:ilvl="6" w:tplc="3D1E178E" w:tentative="1">
      <w:start w:val="1"/>
      <w:numFmt w:val="decimal"/>
      <w:lvlText w:val="%7."/>
      <w:lvlJc w:val="left"/>
      <w:pPr>
        <w:ind w:left="5040" w:hanging="360"/>
      </w:pPr>
      <w:rPr>
        <w:rFonts w:cs="Times New Roman"/>
      </w:rPr>
    </w:lvl>
    <w:lvl w:ilvl="7" w:tplc="E59C344C" w:tentative="1">
      <w:start w:val="1"/>
      <w:numFmt w:val="lowerLetter"/>
      <w:lvlText w:val="%8."/>
      <w:lvlJc w:val="left"/>
      <w:pPr>
        <w:ind w:left="5760" w:hanging="360"/>
      </w:pPr>
      <w:rPr>
        <w:rFonts w:cs="Times New Roman"/>
      </w:rPr>
    </w:lvl>
    <w:lvl w:ilvl="8" w:tplc="A4167210" w:tentative="1">
      <w:start w:val="1"/>
      <w:numFmt w:val="lowerRoman"/>
      <w:lvlText w:val="%9."/>
      <w:lvlJc w:val="right"/>
      <w:pPr>
        <w:ind w:left="6480" w:hanging="180"/>
      </w:pPr>
      <w:rPr>
        <w:rFonts w:cs="Times New Roman"/>
      </w:rPr>
    </w:lvl>
  </w:abstractNum>
  <w:abstractNum w:abstractNumId="33">
    <w:nsid w:val="758701F5"/>
    <w:multiLevelType w:val="hybridMultilevel"/>
    <w:tmpl w:val="8938B94E"/>
    <w:lvl w:ilvl="0" w:tplc="00000013">
      <w:numFmt w:val="bullet"/>
      <w:lvlText w:val="•"/>
      <w:lvlJc w:val="left"/>
      <w:pPr>
        <w:ind w:left="1062" w:hanging="360"/>
      </w:pPr>
      <w:rPr>
        <w:rFonts w:ascii="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2"/>
  </w:num>
  <w:num w:numId="4">
    <w:abstractNumId w:val="1"/>
  </w:num>
  <w:num w:numId="5">
    <w:abstractNumId w:val="0"/>
  </w:num>
  <w:num w:numId="6">
    <w:abstractNumId w:val="30"/>
  </w:num>
  <w:num w:numId="7">
    <w:abstractNumId w:val="31"/>
  </w:num>
  <w:num w:numId="8">
    <w:abstractNumId w:val="5"/>
    <w:lvlOverride w:ilvl="0">
      <w:lvl w:ilvl="0">
        <w:numFmt w:val="bullet"/>
        <w:lvlText w:val=""/>
        <w:legacy w:legacy="1" w:legacySpace="0" w:legacyIndent="360"/>
        <w:lvlJc w:val="left"/>
        <w:pPr>
          <w:ind w:left="360" w:hanging="360"/>
        </w:pPr>
        <w:rPr>
          <w:rFonts w:ascii="Wingdings" w:hAnsi="Wingdings" w:hint="default"/>
          <w:sz w:val="24"/>
        </w:rPr>
      </w:lvl>
    </w:lvlOverride>
  </w:num>
  <w:num w:numId="9">
    <w:abstractNumId w:val="17"/>
  </w:num>
  <w:num w:numId="10">
    <w:abstractNumId w:val="24"/>
  </w:num>
  <w:num w:numId="11">
    <w:abstractNumId w:val="21"/>
  </w:num>
  <w:num w:numId="12">
    <w:abstractNumId w:val="15"/>
  </w:num>
  <w:num w:numId="13">
    <w:abstractNumId w:val="6"/>
  </w:num>
  <w:num w:numId="14">
    <w:abstractNumId w:val="12"/>
  </w:num>
  <w:num w:numId="15">
    <w:abstractNumId w:val="8"/>
  </w:num>
  <w:num w:numId="16">
    <w:abstractNumId w:val="13"/>
  </w:num>
  <w:num w:numId="17">
    <w:abstractNumId w:val="26"/>
  </w:num>
  <w:num w:numId="18">
    <w:abstractNumId w:val="27"/>
  </w:num>
  <w:num w:numId="19">
    <w:abstractNumId w:val="29"/>
  </w:num>
  <w:num w:numId="20">
    <w:abstractNumId w:val="28"/>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34"/>
  </w:num>
  <w:num w:numId="24">
    <w:abstractNumId w:val="11"/>
  </w:num>
  <w:num w:numId="25">
    <w:abstractNumId w:val="32"/>
  </w:num>
  <w:num w:numId="26">
    <w:abstractNumId w:val="22"/>
  </w:num>
  <w:num w:numId="27">
    <w:abstractNumId w:val="25"/>
  </w:num>
  <w:num w:numId="28">
    <w:abstractNumId w:val="16"/>
  </w:num>
  <w:num w:numId="29">
    <w:abstractNumId w:val="1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8"/>
  </w:num>
  <w:num w:numId="33">
    <w:abstractNumId w:val="20"/>
  </w:num>
  <w:num w:numId="34">
    <w:abstractNumId w:val="23"/>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6F36EA"/>
    <w:rsid w:val="00003F35"/>
    <w:rsid w:val="000578B8"/>
    <w:rsid w:val="000C5770"/>
    <w:rsid w:val="000D1A8C"/>
    <w:rsid w:val="000D3800"/>
    <w:rsid w:val="000E3190"/>
    <w:rsid w:val="00112C44"/>
    <w:rsid w:val="00116145"/>
    <w:rsid w:val="0011631F"/>
    <w:rsid w:val="00126D33"/>
    <w:rsid w:val="0013594A"/>
    <w:rsid w:val="00146734"/>
    <w:rsid w:val="00147773"/>
    <w:rsid w:val="00153959"/>
    <w:rsid w:val="00156123"/>
    <w:rsid w:val="00165E4E"/>
    <w:rsid w:val="00166969"/>
    <w:rsid w:val="00172563"/>
    <w:rsid w:val="00173E6C"/>
    <w:rsid w:val="00182329"/>
    <w:rsid w:val="00243E84"/>
    <w:rsid w:val="002542D8"/>
    <w:rsid w:val="002B3F7E"/>
    <w:rsid w:val="002F4B9D"/>
    <w:rsid w:val="00306C79"/>
    <w:rsid w:val="00331B6E"/>
    <w:rsid w:val="00361333"/>
    <w:rsid w:val="00391022"/>
    <w:rsid w:val="003C2A2A"/>
    <w:rsid w:val="00450806"/>
    <w:rsid w:val="004774A6"/>
    <w:rsid w:val="004C3740"/>
    <w:rsid w:val="005136F2"/>
    <w:rsid w:val="00515CB2"/>
    <w:rsid w:val="0056549B"/>
    <w:rsid w:val="0056561A"/>
    <w:rsid w:val="00573C86"/>
    <w:rsid w:val="0059402B"/>
    <w:rsid w:val="005945D6"/>
    <w:rsid w:val="005D2D23"/>
    <w:rsid w:val="00607F88"/>
    <w:rsid w:val="00623A3D"/>
    <w:rsid w:val="00641BBA"/>
    <w:rsid w:val="00656F89"/>
    <w:rsid w:val="006A26A8"/>
    <w:rsid w:val="006C7C12"/>
    <w:rsid w:val="006D0EF6"/>
    <w:rsid w:val="006E6C10"/>
    <w:rsid w:val="006F36EA"/>
    <w:rsid w:val="007566CC"/>
    <w:rsid w:val="007611A4"/>
    <w:rsid w:val="00776683"/>
    <w:rsid w:val="00786179"/>
    <w:rsid w:val="007C7C76"/>
    <w:rsid w:val="007E02A1"/>
    <w:rsid w:val="007E7AE1"/>
    <w:rsid w:val="0081351B"/>
    <w:rsid w:val="00821501"/>
    <w:rsid w:val="00880D58"/>
    <w:rsid w:val="00882F67"/>
    <w:rsid w:val="008B7B51"/>
    <w:rsid w:val="008C61CC"/>
    <w:rsid w:val="00947A79"/>
    <w:rsid w:val="00967054"/>
    <w:rsid w:val="00971AA1"/>
    <w:rsid w:val="009827CB"/>
    <w:rsid w:val="00987B79"/>
    <w:rsid w:val="009946C4"/>
    <w:rsid w:val="009F5B34"/>
    <w:rsid w:val="00A02E91"/>
    <w:rsid w:val="00A1042F"/>
    <w:rsid w:val="00A23CCB"/>
    <w:rsid w:val="00A25FE1"/>
    <w:rsid w:val="00A344B7"/>
    <w:rsid w:val="00A40FF1"/>
    <w:rsid w:val="00A50A1E"/>
    <w:rsid w:val="00A62044"/>
    <w:rsid w:val="00A769B8"/>
    <w:rsid w:val="00AC2573"/>
    <w:rsid w:val="00AC41FB"/>
    <w:rsid w:val="00AF40E1"/>
    <w:rsid w:val="00AF46D7"/>
    <w:rsid w:val="00B6183D"/>
    <w:rsid w:val="00BD067C"/>
    <w:rsid w:val="00BF0350"/>
    <w:rsid w:val="00C24BA2"/>
    <w:rsid w:val="00C31603"/>
    <w:rsid w:val="00C554B5"/>
    <w:rsid w:val="00CC39A4"/>
    <w:rsid w:val="00CC58EB"/>
    <w:rsid w:val="00CC7A23"/>
    <w:rsid w:val="00CF6004"/>
    <w:rsid w:val="00D060C6"/>
    <w:rsid w:val="00D12757"/>
    <w:rsid w:val="00D65AF5"/>
    <w:rsid w:val="00D733FE"/>
    <w:rsid w:val="00D73B9A"/>
    <w:rsid w:val="00DE2D49"/>
    <w:rsid w:val="00E02034"/>
    <w:rsid w:val="00E206F1"/>
    <w:rsid w:val="00E4192D"/>
    <w:rsid w:val="00E63E3A"/>
    <w:rsid w:val="00EB3490"/>
    <w:rsid w:val="00EC64B1"/>
    <w:rsid w:val="00F03C6B"/>
    <w:rsid w:val="00F95405"/>
    <w:rsid w:val="00FC60B6"/>
    <w:rsid w:val="00FE3CC5"/>
    <w:rsid w:val="00FE4D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uiPriority="0"/>
    <w:lsdException w:name="header" w:uiPriority="0"/>
    <w:lsdException w:name="caption" w:semiHidden="0" w:uiPriority="35" w:unhideWhenUsed="0" w:qFormat="1"/>
    <w:lsdException w:name="footnote reference" w:uiPriority="0"/>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72563"/>
    <w:pPr>
      <w:spacing w:after="200" w:line="276" w:lineRule="auto"/>
    </w:pPr>
    <w:rPr>
      <w:sz w:val="22"/>
      <w:szCs w:val="22"/>
    </w:rPr>
  </w:style>
  <w:style w:type="paragraph" w:styleId="Heading1">
    <w:name w:val="heading 1"/>
    <w:basedOn w:val="Normal"/>
    <w:next w:val="Normal"/>
    <w:link w:val="Heading1Char"/>
    <w:uiPriority w:val="9"/>
    <w:qFormat/>
    <w:rsid w:val="00172563"/>
    <w:pPr>
      <w:spacing w:before="300" w:after="40" w:line="240" w:lineRule="auto"/>
      <w:outlineLvl w:val="0"/>
    </w:pPr>
    <w:rPr>
      <w:rFonts w:ascii="Franklin Gothic Book" w:eastAsia="Perpetua" w:hAnsi="Franklin Gothic Book"/>
      <w:b/>
      <w:color w:val="980000"/>
      <w:spacing w:val="20"/>
      <w:sz w:val="28"/>
      <w:szCs w:val="32"/>
    </w:rPr>
  </w:style>
  <w:style w:type="paragraph" w:styleId="Heading2">
    <w:name w:val="heading 2"/>
    <w:basedOn w:val="Normal"/>
    <w:next w:val="Normal"/>
    <w:link w:val="Heading2Char"/>
    <w:uiPriority w:val="9"/>
    <w:qFormat/>
    <w:rsid w:val="00172563"/>
    <w:pPr>
      <w:spacing w:before="240" w:after="40" w:line="240" w:lineRule="auto"/>
      <w:outlineLvl w:val="1"/>
    </w:pPr>
    <w:rPr>
      <w:rFonts w:ascii="Franklin Gothic Book" w:eastAsia="Perpetua" w:hAnsi="Franklin Gothic Book"/>
      <w:b/>
      <w:color w:val="980000"/>
      <w:spacing w:val="20"/>
      <w:sz w:val="24"/>
      <w:szCs w:val="28"/>
    </w:rPr>
  </w:style>
  <w:style w:type="paragraph" w:styleId="Heading3">
    <w:name w:val="heading 3"/>
    <w:basedOn w:val="Normal"/>
    <w:next w:val="Normal"/>
    <w:link w:val="Heading3Char"/>
    <w:uiPriority w:val="9"/>
    <w:qFormat/>
    <w:rsid w:val="00172563"/>
    <w:pPr>
      <w:spacing w:before="200" w:after="40" w:line="240" w:lineRule="auto"/>
      <w:outlineLvl w:val="2"/>
    </w:pPr>
    <w:rPr>
      <w:rFonts w:ascii="Franklin Gothic Book" w:eastAsia="Perpetua" w:hAnsi="Franklin Gothic Book"/>
      <w:b/>
      <w:color w:val="CC0000"/>
      <w:spacing w:val="20"/>
      <w:sz w:val="24"/>
      <w:szCs w:val="24"/>
    </w:rPr>
  </w:style>
  <w:style w:type="paragraph" w:styleId="Heading4">
    <w:name w:val="heading 4"/>
    <w:basedOn w:val="Normal"/>
    <w:next w:val="Normal"/>
    <w:link w:val="Heading4Char"/>
    <w:uiPriority w:val="9"/>
    <w:qFormat/>
    <w:rsid w:val="00172563"/>
    <w:pPr>
      <w:spacing w:before="240" w:after="0" w:line="240" w:lineRule="auto"/>
      <w:outlineLvl w:val="3"/>
    </w:pPr>
    <w:rPr>
      <w:rFonts w:ascii="Franklin Gothic Book" w:eastAsia="Perpetua" w:hAnsi="Franklin Gothic Book"/>
      <w:b/>
      <w:color w:val="000000"/>
      <w:spacing w:val="20"/>
      <w:sz w:val="24"/>
      <w:szCs w:val="20"/>
    </w:rPr>
  </w:style>
  <w:style w:type="paragraph" w:styleId="Heading5">
    <w:name w:val="heading 5"/>
    <w:basedOn w:val="Normal"/>
    <w:next w:val="Normal"/>
    <w:link w:val="Heading5Char"/>
    <w:uiPriority w:val="9"/>
    <w:qFormat/>
    <w:rsid w:val="00172563"/>
    <w:pPr>
      <w:spacing w:before="200" w:after="0" w:line="240" w:lineRule="auto"/>
      <w:outlineLvl w:val="4"/>
    </w:pPr>
    <w:rPr>
      <w:rFonts w:ascii="Franklin Gothic Book" w:eastAsia="Perpetua" w:hAnsi="Franklin Gothic Book"/>
      <w:b/>
      <w:i/>
      <w:color w:val="000000"/>
      <w:spacing w:val="20"/>
      <w:sz w:val="20"/>
      <w:szCs w:val="26"/>
    </w:rPr>
  </w:style>
  <w:style w:type="paragraph" w:styleId="Heading6">
    <w:name w:val="heading 6"/>
    <w:basedOn w:val="Normal"/>
    <w:next w:val="Normal"/>
    <w:link w:val="Heading6Char"/>
    <w:uiPriority w:val="9"/>
    <w:qFormat/>
    <w:rsid w:val="00172563"/>
    <w:pPr>
      <w:spacing w:before="200" w:after="0" w:line="240" w:lineRule="auto"/>
      <w:outlineLvl w:val="5"/>
    </w:pPr>
    <w:rPr>
      <w:rFonts w:ascii="Franklin Gothic Book" w:eastAsia="Perpetua" w:hAnsi="Franklin Gothic Book"/>
      <w:color w:val="000000"/>
      <w:spacing w:val="10"/>
      <w:sz w:val="24"/>
      <w:szCs w:val="20"/>
    </w:rPr>
  </w:style>
  <w:style w:type="paragraph" w:styleId="Heading7">
    <w:name w:val="heading 7"/>
    <w:basedOn w:val="Normal"/>
    <w:next w:val="Normal"/>
    <w:link w:val="Heading7Char"/>
    <w:uiPriority w:val="9"/>
    <w:qFormat/>
    <w:rsid w:val="00172563"/>
    <w:pPr>
      <w:spacing w:before="200" w:after="0" w:line="240" w:lineRule="auto"/>
      <w:outlineLvl w:val="6"/>
    </w:pPr>
    <w:rPr>
      <w:rFonts w:ascii="Franklin Gothic Book" w:eastAsia="Perpetua" w:hAnsi="Franklin Gothic Book"/>
      <w:i/>
      <w:color w:val="000000"/>
      <w:spacing w:val="10"/>
      <w:sz w:val="24"/>
      <w:szCs w:val="20"/>
    </w:rPr>
  </w:style>
  <w:style w:type="paragraph" w:styleId="Heading8">
    <w:name w:val="heading 8"/>
    <w:basedOn w:val="Normal"/>
    <w:next w:val="Normal"/>
    <w:link w:val="Heading8Char"/>
    <w:qFormat/>
    <w:rsid w:val="00172563"/>
    <w:pPr>
      <w:spacing w:before="200" w:after="0" w:line="240" w:lineRule="auto"/>
      <w:outlineLvl w:val="7"/>
    </w:pPr>
    <w:rPr>
      <w:rFonts w:ascii="Franklin Gothic Book" w:eastAsia="Perpetua" w:hAnsi="Franklin Gothic Book"/>
      <w:color w:val="CC0000"/>
      <w:spacing w:val="10"/>
      <w:sz w:val="20"/>
      <w:szCs w:val="20"/>
    </w:rPr>
  </w:style>
  <w:style w:type="paragraph" w:styleId="Heading9">
    <w:name w:val="heading 9"/>
    <w:basedOn w:val="Normal"/>
    <w:next w:val="Normal"/>
    <w:link w:val="Heading9Char"/>
    <w:uiPriority w:val="9"/>
    <w:qFormat/>
    <w:rsid w:val="00172563"/>
    <w:pPr>
      <w:spacing w:before="200" w:after="0" w:line="240" w:lineRule="auto"/>
      <w:outlineLvl w:val="8"/>
    </w:pPr>
    <w:rPr>
      <w:rFonts w:ascii="Franklin Gothic Book" w:eastAsia="Perpetua" w:hAnsi="Franklin Gothic Book"/>
      <w:i/>
      <w:color w:val="CC0000"/>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563"/>
    <w:rPr>
      <w:rFonts w:ascii="Franklin Gothic Book" w:eastAsia="Perpetua" w:hAnsi="Franklin Gothic Book" w:cs="Times New Roman"/>
      <w:b/>
      <w:color w:val="980000"/>
      <w:spacing w:val="20"/>
      <w:sz w:val="28"/>
      <w:szCs w:val="32"/>
    </w:rPr>
  </w:style>
  <w:style w:type="character" w:customStyle="1" w:styleId="Heading2Char">
    <w:name w:val="Heading 2 Char"/>
    <w:basedOn w:val="DefaultParagraphFont"/>
    <w:link w:val="Heading2"/>
    <w:uiPriority w:val="9"/>
    <w:rsid w:val="00172563"/>
    <w:rPr>
      <w:rFonts w:ascii="Franklin Gothic Book" w:eastAsia="Perpetua" w:hAnsi="Franklin Gothic Book" w:cs="Times New Roman"/>
      <w:b/>
      <w:color w:val="980000"/>
      <w:spacing w:val="20"/>
      <w:sz w:val="24"/>
      <w:szCs w:val="28"/>
    </w:rPr>
  </w:style>
  <w:style w:type="character" w:customStyle="1" w:styleId="Heading3Char">
    <w:name w:val="Heading 3 Char"/>
    <w:basedOn w:val="DefaultParagraphFont"/>
    <w:link w:val="Heading3"/>
    <w:uiPriority w:val="9"/>
    <w:rsid w:val="00172563"/>
    <w:rPr>
      <w:rFonts w:ascii="Franklin Gothic Book" w:eastAsia="Perpetua" w:hAnsi="Franklin Gothic Book" w:cs="Times New Roman"/>
      <w:b/>
      <w:color w:val="CC0000"/>
      <w:spacing w:val="20"/>
      <w:sz w:val="24"/>
      <w:szCs w:val="24"/>
    </w:rPr>
  </w:style>
  <w:style w:type="character" w:customStyle="1" w:styleId="Heading4Char">
    <w:name w:val="Heading 4 Char"/>
    <w:basedOn w:val="DefaultParagraphFont"/>
    <w:link w:val="Heading4"/>
    <w:uiPriority w:val="9"/>
    <w:rsid w:val="00172563"/>
    <w:rPr>
      <w:rFonts w:ascii="Franklin Gothic Book" w:eastAsia="Perpetua" w:hAnsi="Franklin Gothic Book" w:cs="Times New Roman"/>
      <w:b/>
      <w:color w:val="000000"/>
      <w:spacing w:val="20"/>
      <w:sz w:val="24"/>
      <w:szCs w:val="20"/>
    </w:rPr>
  </w:style>
  <w:style w:type="character" w:customStyle="1" w:styleId="Heading5Char">
    <w:name w:val="Heading 5 Char"/>
    <w:basedOn w:val="DefaultParagraphFont"/>
    <w:link w:val="Heading5"/>
    <w:uiPriority w:val="9"/>
    <w:rsid w:val="00172563"/>
    <w:rPr>
      <w:rFonts w:ascii="Franklin Gothic Book" w:eastAsia="Perpetua" w:hAnsi="Franklin Gothic Book" w:cs="Times New Roman"/>
      <w:b/>
      <w:i/>
      <w:color w:val="000000"/>
      <w:spacing w:val="20"/>
      <w:sz w:val="20"/>
      <w:szCs w:val="26"/>
    </w:rPr>
  </w:style>
  <w:style w:type="character" w:customStyle="1" w:styleId="Heading6Char">
    <w:name w:val="Heading 6 Char"/>
    <w:basedOn w:val="DefaultParagraphFont"/>
    <w:link w:val="Heading6"/>
    <w:uiPriority w:val="9"/>
    <w:rsid w:val="00172563"/>
    <w:rPr>
      <w:rFonts w:ascii="Franklin Gothic Book" w:eastAsia="Perpetua" w:hAnsi="Franklin Gothic Book" w:cs="Times New Roman"/>
      <w:color w:val="000000"/>
      <w:spacing w:val="10"/>
      <w:sz w:val="24"/>
      <w:szCs w:val="20"/>
    </w:rPr>
  </w:style>
  <w:style w:type="character" w:customStyle="1" w:styleId="Heading7Char">
    <w:name w:val="Heading 7 Char"/>
    <w:basedOn w:val="DefaultParagraphFont"/>
    <w:link w:val="Heading7"/>
    <w:uiPriority w:val="9"/>
    <w:rsid w:val="00172563"/>
    <w:rPr>
      <w:rFonts w:ascii="Franklin Gothic Book" w:eastAsia="Perpetua" w:hAnsi="Franklin Gothic Book" w:cs="Times New Roman"/>
      <w:i/>
      <w:color w:val="000000"/>
      <w:spacing w:val="10"/>
      <w:sz w:val="24"/>
      <w:szCs w:val="20"/>
    </w:rPr>
  </w:style>
  <w:style w:type="character" w:customStyle="1" w:styleId="Heading8Char">
    <w:name w:val="Heading 8 Char"/>
    <w:basedOn w:val="DefaultParagraphFont"/>
    <w:link w:val="Heading8"/>
    <w:uiPriority w:val="9"/>
    <w:rsid w:val="00172563"/>
    <w:rPr>
      <w:rFonts w:ascii="Franklin Gothic Book" w:eastAsia="Perpetua" w:hAnsi="Franklin Gothic Book" w:cs="Times New Roman"/>
      <w:color w:val="CC0000"/>
      <w:spacing w:val="10"/>
      <w:sz w:val="20"/>
      <w:szCs w:val="20"/>
    </w:rPr>
  </w:style>
  <w:style w:type="character" w:customStyle="1" w:styleId="Heading9Char">
    <w:name w:val="Heading 9 Char"/>
    <w:basedOn w:val="DefaultParagraphFont"/>
    <w:link w:val="Heading9"/>
    <w:uiPriority w:val="9"/>
    <w:rsid w:val="00172563"/>
    <w:rPr>
      <w:rFonts w:ascii="Franklin Gothic Book" w:eastAsia="Perpetua" w:hAnsi="Franklin Gothic Book" w:cs="Times New Roman"/>
      <w:i/>
      <w:color w:val="CC0000"/>
      <w:spacing w:val="10"/>
      <w:sz w:val="20"/>
      <w:szCs w:val="20"/>
    </w:rPr>
  </w:style>
  <w:style w:type="paragraph" w:styleId="TOC1">
    <w:name w:val="toc 1"/>
    <w:basedOn w:val="Normal"/>
    <w:next w:val="Normal"/>
    <w:autoRedefine/>
    <w:uiPriority w:val="39"/>
    <w:unhideWhenUsed/>
    <w:qFormat/>
    <w:rsid w:val="00172563"/>
    <w:pPr>
      <w:tabs>
        <w:tab w:val="right" w:leader="dot" w:pos="8630"/>
      </w:tabs>
      <w:spacing w:after="40" w:line="240" w:lineRule="auto"/>
    </w:pPr>
    <w:rPr>
      <w:rFonts w:ascii="Times New Roman" w:hAnsi="Times New Roman"/>
      <w:smallCaps/>
      <w:noProof/>
      <w:sz w:val="24"/>
      <w:szCs w:val="24"/>
    </w:rPr>
  </w:style>
  <w:style w:type="paragraph" w:styleId="TOC2">
    <w:name w:val="toc 2"/>
    <w:basedOn w:val="Normal"/>
    <w:next w:val="Normal"/>
    <w:autoRedefine/>
    <w:uiPriority w:val="39"/>
    <w:unhideWhenUsed/>
    <w:qFormat/>
    <w:rsid w:val="00172563"/>
    <w:pPr>
      <w:tabs>
        <w:tab w:val="right" w:leader="dot" w:pos="8630"/>
      </w:tabs>
      <w:spacing w:after="40" w:line="240" w:lineRule="auto"/>
      <w:ind w:left="216"/>
    </w:pPr>
    <w:rPr>
      <w:rFonts w:ascii="Times New Roman" w:hAnsi="Times New Roman"/>
      <w:smallCaps/>
      <w:noProof/>
      <w:sz w:val="24"/>
      <w:szCs w:val="24"/>
    </w:rPr>
  </w:style>
  <w:style w:type="paragraph" w:styleId="TOC3">
    <w:name w:val="toc 3"/>
    <w:basedOn w:val="Normal"/>
    <w:next w:val="Normal"/>
    <w:autoRedefine/>
    <w:uiPriority w:val="39"/>
    <w:unhideWhenUsed/>
    <w:qFormat/>
    <w:rsid w:val="00172563"/>
    <w:pPr>
      <w:tabs>
        <w:tab w:val="right" w:leader="dot" w:pos="8630"/>
      </w:tabs>
      <w:spacing w:after="40" w:line="240" w:lineRule="auto"/>
      <w:ind w:left="446"/>
    </w:pPr>
    <w:rPr>
      <w:rFonts w:ascii="Times New Roman" w:hAnsi="Times New Roman"/>
      <w:smallCaps/>
      <w:noProof/>
      <w:sz w:val="24"/>
      <w:szCs w:val="24"/>
    </w:rPr>
  </w:style>
  <w:style w:type="paragraph" w:styleId="TOC4">
    <w:name w:val="toc 4"/>
    <w:basedOn w:val="Normal"/>
    <w:next w:val="Normal"/>
    <w:autoRedefine/>
    <w:uiPriority w:val="99"/>
    <w:semiHidden/>
    <w:unhideWhenUsed/>
    <w:qFormat/>
    <w:rsid w:val="00172563"/>
    <w:pPr>
      <w:tabs>
        <w:tab w:val="right" w:leader="dot" w:pos="8630"/>
      </w:tabs>
      <w:spacing w:after="40" w:line="240" w:lineRule="auto"/>
      <w:ind w:left="662"/>
    </w:pPr>
    <w:rPr>
      <w:rFonts w:ascii="Times New Roman" w:hAnsi="Times New Roman"/>
      <w:smallCaps/>
      <w:noProof/>
      <w:sz w:val="24"/>
      <w:szCs w:val="24"/>
    </w:rPr>
  </w:style>
  <w:style w:type="paragraph" w:styleId="TOC5">
    <w:name w:val="toc 5"/>
    <w:basedOn w:val="Normal"/>
    <w:next w:val="Normal"/>
    <w:autoRedefine/>
    <w:uiPriority w:val="99"/>
    <w:semiHidden/>
    <w:unhideWhenUsed/>
    <w:qFormat/>
    <w:rsid w:val="00172563"/>
    <w:pPr>
      <w:tabs>
        <w:tab w:val="right" w:leader="dot" w:pos="8630"/>
      </w:tabs>
      <w:spacing w:after="40" w:line="240" w:lineRule="auto"/>
      <w:ind w:left="878"/>
    </w:pPr>
    <w:rPr>
      <w:rFonts w:ascii="Times New Roman" w:hAnsi="Times New Roman"/>
      <w:smallCaps/>
      <w:noProof/>
      <w:sz w:val="24"/>
      <w:szCs w:val="24"/>
    </w:rPr>
  </w:style>
  <w:style w:type="paragraph" w:styleId="TOC6">
    <w:name w:val="toc 6"/>
    <w:basedOn w:val="Normal"/>
    <w:next w:val="Normal"/>
    <w:autoRedefine/>
    <w:uiPriority w:val="99"/>
    <w:semiHidden/>
    <w:unhideWhenUsed/>
    <w:qFormat/>
    <w:rsid w:val="00172563"/>
    <w:pPr>
      <w:tabs>
        <w:tab w:val="right" w:leader="dot" w:pos="8630"/>
      </w:tabs>
      <w:spacing w:after="40" w:line="240" w:lineRule="auto"/>
      <w:ind w:left="1094"/>
    </w:pPr>
    <w:rPr>
      <w:rFonts w:ascii="Times New Roman" w:hAnsi="Times New Roman"/>
      <w:smallCaps/>
      <w:noProof/>
      <w:sz w:val="24"/>
      <w:szCs w:val="24"/>
    </w:rPr>
  </w:style>
  <w:style w:type="paragraph" w:styleId="TOC7">
    <w:name w:val="toc 7"/>
    <w:basedOn w:val="Normal"/>
    <w:next w:val="Normal"/>
    <w:autoRedefine/>
    <w:uiPriority w:val="99"/>
    <w:semiHidden/>
    <w:unhideWhenUsed/>
    <w:qFormat/>
    <w:rsid w:val="00172563"/>
    <w:pPr>
      <w:tabs>
        <w:tab w:val="right" w:leader="dot" w:pos="8630"/>
      </w:tabs>
      <w:spacing w:after="40" w:line="240" w:lineRule="auto"/>
      <w:ind w:left="1325"/>
    </w:pPr>
    <w:rPr>
      <w:rFonts w:ascii="Times New Roman" w:hAnsi="Times New Roman"/>
      <w:smallCaps/>
      <w:noProof/>
      <w:sz w:val="24"/>
      <w:szCs w:val="24"/>
    </w:rPr>
  </w:style>
  <w:style w:type="paragraph" w:styleId="TOC8">
    <w:name w:val="toc 8"/>
    <w:basedOn w:val="Normal"/>
    <w:next w:val="Normal"/>
    <w:autoRedefine/>
    <w:uiPriority w:val="99"/>
    <w:semiHidden/>
    <w:unhideWhenUsed/>
    <w:qFormat/>
    <w:rsid w:val="00172563"/>
    <w:pPr>
      <w:tabs>
        <w:tab w:val="right" w:leader="dot" w:pos="8630"/>
      </w:tabs>
      <w:spacing w:after="40" w:line="240" w:lineRule="auto"/>
      <w:ind w:left="1540"/>
    </w:pPr>
    <w:rPr>
      <w:rFonts w:ascii="Times New Roman" w:hAnsi="Times New Roman"/>
      <w:smallCaps/>
      <w:noProof/>
      <w:sz w:val="24"/>
      <w:szCs w:val="24"/>
    </w:rPr>
  </w:style>
  <w:style w:type="paragraph" w:styleId="TOC9">
    <w:name w:val="toc 9"/>
    <w:basedOn w:val="Normal"/>
    <w:next w:val="Normal"/>
    <w:autoRedefine/>
    <w:uiPriority w:val="99"/>
    <w:semiHidden/>
    <w:unhideWhenUsed/>
    <w:qFormat/>
    <w:rsid w:val="00172563"/>
    <w:pPr>
      <w:tabs>
        <w:tab w:val="right" w:leader="dot" w:pos="8630"/>
      </w:tabs>
      <w:spacing w:after="40" w:line="240" w:lineRule="auto"/>
      <w:ind w:left="1760"/>
    </w:pPr>
    <w:rPr>
      <w:rFonts w:ascii="Times New Roman" w:hAnsi="Times New Roman"/>
      <w:smallCaps/>
      <w:noProof/>
      <w:sz w:val="24"/>
      <w:szCs w:val="24"/>
    </w:rPr>
  </w:style>
  <w:style w:type="paragraph" w:styleId="Caption">
    <w:name w:val="caption"/>
    <w:basedOn w:val="Normal"/>
    <w:next w:val="Normal"/>
    <w:uiPriority w:val="35"/>
    <w:qFormat/>
    <w:rsid w:val="00172563"/>
    <w:pPr>
      <w:spacing w:after="0" w:line="240" w:lineRule="auto"/>
    </w:pPr>
    <w:rPr>
      <w:rFonts w:ascii="Times New Roman" w:hAnsi="Times New Roman"/>
      <w:bCs/>
      <w:smallCaps/>
      <w:spacing w:val="10"/>
      <w:sz w:val="18"/>
      <w:szCs w:val="18"/>
    </w:rPr>
  </w:style>
  <w:style w:type="paragraph" w:styleId="ListBullet">
    <w:name w:val="List Bullet"/>
    <w:basedOn w:val="Normal"/>
    <w:uiPriority w:val="36"/>
    <w:unhideWhenUsed/>
    <w:qFormat/>
    <w:rsid w:val="00172563"/>
    <w:pPr>
      <w:numPr>
        <w:numId w:val="1"/>
      </w:numPr>
      <w:spacing w:after="0" w:line="240" w:lineRule="auto"/>
      <w:contextualSpacing/>
    </w:pPr>
    <w:rPr>
      <w:rFonts w:ascii="Times New Roman" w:hAnsi="Times New Roman"/>
      <w:sz w:val="24"/>
      <w:szCs w:val="24"/>
    </w:rPr>
  </w:style>
  <w:style w:type="paragraph" w:styleId="ListBullet2">
    <w:name w:val="List Bullet 2"/>
    <w:basedOn w:val="Normal"/>
    <w:uiPriority w:val="36"/>
    <w:unhideWhenUsed/>
    <w:qFormat/>
    <w:rsid w:val="00172563"/>
    <w:pPr>
      <w:numPr>
        <w:numId w:val="2"/>
      </w:numPr>
      <w:spacing w:after="0" w:line="240" w:lineRule="auto"/>
    </w:pPr>
    <w:rPr>
      <w:rFonts w:ascii="Times New Roman" w:hAnsi="Times New Roman"/>
      <w:sz w:val="24"/>
      <w:szCs w:val="24"/>
    </w:rPr>
  </w:style>
  <w:style w:type="paragraph" w:styleId="ListBullet3">
    <w:name w:val="List Bullet 3"/>
    <w:basedOn w:val="Normal"/>
    <w:uiPriority w:val="36"/>
    <w:unhideWhenUsed/>
    <w:qFormat/>
    <w:rsid w:val="00172563"/>
    <w:pPr>
      <w:numPr>
        <w:numId w:val="3"/>
      </w:numPr>
      <w:spacing w:after="0" w:line="240" w:lineRule="auto"/>
    </w:pPr>
    <w:rPr>
      <w:rFonts w:ascii="Times New Roman" w:hAnsi="Times New Roman"/>
      <w:sz w:val="24"/>
      <w:szCs w:val="24"/>
    </w:rPr>
  </w:style>
  <w:style w:type="paragraph" w:styleId="ListBullet4">
    <w:name w:val="List Bullet 4"/>
    <w:basedOn w:val="Normal"/>
    <w:uiPriority w:val="36"/>
    <w:unhideWhenUsed/>
    <w:qFormat/>
    <w:rsid w:val="00172563"/>
    <w:pPr>
      <w:numPr>
        <w:numId w:val="4"/>
      </w:numPr>
      <w:spacing w:after="0" w:line="240" w:lineRule="auto"/>
    </w:pPr>
    <w:rPr>
      <w:rFonts w:ascii="Times New Roman" w:hAnsi="Times New Roman"/>
      <w:sz w:val="24"/>
      <w:szCs w:val="24"/>
    </w:rPr>
  </w:style>
  <w:style w:type="paragraph" w:styleId="ListBullet5">
    <w:name w:val="List Bullet 5"/>
    <w:basedOn w:val="Normal"/>
    <w:uiPriority w:val="36"/>
    <w:unhideWhenUsed/>
    <w:qFormat/>
    <w:rsid w:val="00172563"/>
    <w:pPr>
      <w:numPr>
        <w:numId w:val="5"/>
      </w:numPr>
      <w:spacing w:after="0" w:line="240" w:lineRule="auto"/>
    </w:pPr>
    <w:rPr>
      <w:rFonts w:ascii="Times New Roman" w:hAnsi="Times New Roman"/>
      <w:sz w:val="24"/>
      <w:szCs w:val="24"/>
    </w:rPr>
  </w:style>
  <w:style w:type="paragraph" w:styleId="Title">
    <w:name w:val="Title"/>
    <w:basedOn w:val="Normal"/>
    <w:link w:val="TitleChar"/>
    <w:uiPriority w:val="10"/>
    <w:qFormat/>
    <w:rsid w:val="00172563"/>
    <w:pPr>
      <w:pBdr>
        <w:bottom w:val="single" w:sz="8" w:space="4" w:color="CC0000"/>
      </w:pBdr>
      <w:spacing w:after="0" w:line="240" w:lineRule="auto"/>
      <w:contextualSpacing/>
      <w:jc w:val="center"/>
    </w:pPr>
    <w:rPr>
      <w:rFonts w:ascii="Franklin Gothic Book" w:eastAsia="Perpetua" w:hAnsi="Franklin Gothic Book"/>
      <w:b/>
      <w:smallCaps/>
      <w:color w:val="CC0000"/>
      <w:sz w:val="48"/>
      <w:szCs w:val="48"/>
    </w:rPr>
  </w:style>
  <w:style w:type="character" w:customStyle="1" w:styleId="TitleChar">
    <w:name w:val="Title Char"/>
    <w:basedOn w:val="DefaultParagraphFont"/>
    <w:link w:val="Title"/>
    <w:uiPriority w:val="10"/>
    <w:rsid w:val="00172563"/>
    <w:rPr>
      <w:rFonts w:ascii="Franklin Gothic Book" w:eastAsia="Perpetua" w:hAnsi="Franklin Gothic Book" w:cs="Times New Roman"/>
      <w:b/>
      <w:smallCaps/>
      <w:color w:val="CC0000"/>
      <w:sz w:val="48"/>
      <w:szCs w:val="48"/>
    </w:rPr>
  </w:style>
  <w:style w:type="paragraph" w:styleId="Subtitle">
    <w:name w:val="Subtitle"/>
    <w:basedOn w:val="Normal"/>
    <w:link w:val="SubtitleChar"/>
    <w:uiPriority w:val="11"/>
    <w:qFormat/>
    <w:rsid w:val="00172563"/>
    <w:pPr>
      <w:spacing w:after="480" w:line="240" w:lineRule="auto"/>
      <w:jc w:val="center"/>
    </w:pPr>
    <w:rPr>
      <w:rFonts w:ascii="Franklin Gothic Book" w:eastAsia="Perpetua" w:hAnsi="Franklin Gothic Book"/>
      <w:sz w:val="28"/>
      <w:szCs w:val="24"/>
    </w:rPr>
  </w:style>
  <w:style w:type="character" w:customStyle="1" w:styleId="SubtitleChar">
    <w:name w:val="Subtitle Char"/>
    <w:basedOn w:val="DefaultParagraphFont"/>
    <w:link w:val="Subtitle"/>
    <w:uiPriority w:val="11"/>
    <w:rsid w:val="00172563"/>
    <w:rPr>
      <w:rFonts w:ascii="Franklin Gothic Book" w:eastAsia="Perpetua" w:hAnsi="Franklin Gothic Book" w:cs="Times New Roman"/>
      <w:sz w:val="28"/>
      <w:szCs w:val="24"/>
    </w:rPr>
  </w:style>
  <w:style w:type="character" w:styleId="Strong">
    <w:name w:val="Strong"/>
    <w:uiPriority w:val="22"/>
    <w:qFormat/>
    <w:rsid w:val="00172563"/>
    <w:rPr>
      <w:rFonts w:ascii="Perpetua" w:hAnsi="Perpetua"/>
      <w:b/>
      <w:color w:val="000000"/>
    </w:rPr>
  </w:style>
  <w:style w:type="character" w:styleId="Emphasis">
    <w:name w:val="Emphasis"/>
    <w:uiPriority w:val="20"/>
    <w:qFormat/>
    <w:rsid w:val="00172563"/>
    <w:rPr>
      <w:b/>
      <w:i/>
      <w:color w:val="404040"/>
      <w:spacing w:val="2"/>
      <w:w w:val="100"/>
    </w:rPr>
  </w:style>
  <w:style w:type="paragraph" w:styleId="NoSpacing">
    <w:name w:val="No Spacing"/>
    <w:basedOn w:val="Normal"/>
    <w:uiPriority w:val="1"/>
    <w:qFormat/>
    <w:rsid w:val="00172563"/>
    <w:pPr>
      <w:spacing w:after="0" w:line="240" w:lineRule="auto"/>
    </w:pPr>
    <w:rPr>
      <w:rFonts w:ascii="Times New Roman" w:hAnsi="Times New Roman"/>
      <w:sz w:val="24"/>
      <w:szCs w:val="24"/>
    </w:rPr>
  </w:style>
  <w:style w:type="paragraph" w:styleId="ListParagraph">
    <w:name w:val="List Paragraph"/>
    <w:aliases w:val="Forth level,Akapit z listą BS,Outlines a.b.c.,List_Paragraph,Multilevel para_II,Akapit z lista BS,tabla negro,Normal bullet 2,Citation List,본문(내용),List Paragraph (numbered (a)),Paragraph,body 2,7 List Paragraph,6 List Paragraph,Normal 2,c"/>
    <w:basedOn w:val="Normal"/>
    <w:link w:val="ListParagraphChar"/>
    <w:uiPriority w:val="34"/>
    <w:qFormat/>
    <w:rsid w:val="00172563"/>
    <w:pPr>
      <w:spacing w:after="0" w:line="240" w:lineRule="auto"/>
      <w:ind w:left="720"/>
      <w:contextualSpacing/>
    </w:pPr>
    <w:rPr>
      <w:rFonts w:ascii="Times New Roman" w:hAnsi="Times New Roman"/>
      <w:sz w:val="24"/>
      <w:szCs w:val="24"/>
    </w:rPr>
  </w:style>
  <w:style w:type="paragraph" w:styleId="Quote">
    <w:name w:val="Quote"/>
    <w:basedOn w:val="Normal"/>
    <w:link w:val="QuoteChar"/>
    <w:uiPriority w:val="29"/>
    <w:qFormat/>
    <w:rsid w:val="00172563"/>
    <w:pPr>
      <w:spacing w:after="0" w:line="240" w:lineRule="auto"/>
    </w:pPr>
    <w:rPr>
      <w:rFonts w:ascii="Perpetua" w:eastAsia="Perpetua" w:hAnsi="Perpetua"/>
      <w:i/>
      <w:color w:val="7F7F7F"/>
      <w:sz w:val="24"/>
      <w:szCs w:val="20"/>
    </w:rPr>
  </w:style>
  <w:style w:type="character" w:customStyle="1" w:styleId="QuoteChar">
    <w:name w:val="Quote Char"/>
    <w:basedOn w:val="DefaultParagraphFont"/>
    <w:link w:val="Quote"/>
    <w:uiPriority w:val="29"/>
    <w:rsid w:val="00172563"/>
    <w:rPr>
      <w:rFonts w:ascii="Perpetua" w:eastAsia="Perpetua" w:hAnsi="Perpetua" w:cs="Times New Roman"/>
      <w:i/>
      <w:color w:val="7F7F7F"/>
      <w:sz w:val="24"/>
      <w:szCs w:val="20"/>
    </w:rPr>
  </w:style>
  <w:style w:type="paragraph" w:styleId="IntenseQuote">
    <w:name w:val="Intense Quote"/>
    <w:basedOn w:val="Normal"/>
    <w:link w:val="IntenseQuoteChar"/>
    <w:uiPriority w:val="30"/>
    <w:qFormat/>
    <w:rsid w:val="00172563"/>
    <w:pPr>
      <w:pBdr>
        <w:top w:val="single" w:sz="36" w:space="10" w:color="FF4747"/>
        <w:left w:val="single" w:sz="24" w:space="10" w:color="CC0000"/>
        <w:bottom w:val="single" w:sz="36" w:space="10" w:color="000000"/>
        <w:right w:val="single" w:sz="24" w:space="10" w:color="CC0000"/>
      </w:pBdr>
      <w:shd w:val="clear" w:color="auto" w:fill="CC0000"/>
      <w:spacing w:after="0" w:line="240" w:lineRule="auto"/>
      <w:ind w:left="1440" w:right="1440"/>
      <w:jc w:val="center"/>
    </w:pPr>
    <w:rPr>
      <w:rFonts w:ascii="Franklin Gothic Book" w:eastAsia="Perpetua" w:hAnsi="Franklin Gothic Book"/>
      <w:i/>
      <w:color w:val="FFFFFF"/>
      <w:sz w:val="32"/>
      <w:szCs w:val="20"/>
    </w:rPr>
  </w:style>
  <w:style w:type="character" w:customStyle="1" w:styleId="IntenseQuoteChar">
    <w:name w:val="Intense Quote Char"/>
    <w:basedOn w:val="DefaultParagraphFont"/>
    <w:link w:val="IntenseQuote"/>
    <w:uiPriority w:val="30"/>
    <w:rsid w:val="00172563"/>
    <w:rPr>
      <w:rFonts w:ascii="Franklin Gothic Book" w:eastAsia="Perpetua" w:hAnsi="Franklin Gothic Book" w:cs="Times New Roman"/>
      <w:i/>
      <w:color w:val="FFFFFF"/>
      <w:sz w:val="32"/>
      <w:szCs w:val="20"/>
      <w:shd w:val="clear" w:color="auto" w:fill="CC0000"/>
    </w:rPr>
  </w:style>
  <w:style w:type="character" w:styleId="SubtleEmphasis">
    <w:name w:val="Subtle Emphasis"/>
    <w:uiPriority w:val="19"/>
    <w:qFormat/>
    <w:rsid w:val="00172563"/>
    <w:rPr>
      <w:rFonts w:ascii="Perpetua" w:hAnsi="Perpetua" w:cs="Times New Roman"/>
      <w:i/>
      <w:color w:val="737373"/>
      <w:spacing w:val="2"/>
      <w:w w:val="100"/>
      <w:kern w:val="0"/>
      <w:sz w:val="22"/>
      <w:szCs w:val="24"/>
    </w:rPr>
  </w:style>
  <w:style w:type="character" w:styleId="IntenseEmphasis">
    <w:name w:val="Intense Emphasis"/>
    <w:uiPriority w:val="21"/>
    <w:qFormat/>
    <w:rsid w:val="00172563"/>
    <w:rPr>
      <w:rFonts w:ascii="Perpetua" w:hAnsi="Perpetua" w:cs="Times New Roman"/>
      <w:b/>
      <w:i/>
      <w:smallCaps/>
      <w:color w:val="000000"/>
      <w:spacing w:val="2"/>
      <w:w w:val="100"/>
      <w:sz w:val="20"/>
      <w:szCs w:val="20"/>
    </w:rPr>
  </w:style>
  <w:style w:type="character" w:styleId="SubtleReference">
    <w:name w:val="Subtle Reference"/>
    <w:uiPriority w:val="31"/>
    <w:qFormat/>
    <w:rsid w:val="00172563"/>
    <w:rPr>
      <w:rFonts w:cs="Times New Roman"/>
      <w:color w:val="737373"/>
      <w:sz w:val="22"/>
      <w:szCs w:val="20"/>
      <w:u w:val="single"/>
    </w:rPr>
  </w:style>
  <w:style w:type="character" w:styleId="IntenseReference">
    <w:name w:val="Intense Reference"/>
    <w:uiPriority w:val="32"/>
    <w:qFormat/>
    <w:rsid w:val="00172563"/>
    <w:rPr>
      <w:rFonts w:cs="Times New Roman"/>
      <w:b/>
      <w:color w:val="CC0000"/>
      <w:sz w:val="22"/>
      <w:szCs w:val="20"/>
      <w:u w:val="single"/>
    </w:rPr>
  </w:style>
  <w:style w:type="character" w:styleId="BookTitle">
    <w:name w:val="Book Title"/>
    <w:uiPriority w:val="33"/>
    <w:qFormat/>
    <w:rsid w:val="00172563"/>
    <w:rPr>
      <w:rFonts w:ascii="Franklin Gothic Book" w:hAnsi="Franklin Gothic Book" w:cs="Times New Roman"/>
      <w:i/>
      <w:color w:val="000000"/>
      <w:sz w:val="20"/>
      <w:szCs w:val="20"/>
    </w:rPr>
  </w:style>
  <w:style w:type="paragraph" w:styleId="TOCHeading">
    <w:name w:val="TOC Heading"/>
    <w:basedOn w:val="Heading1"/>
    <w:next w:val="Normal"/>
    <w:uiPriority w:val="39"/>
    <w:qFormat/>
    <w:rsid w:val="00172563"/>
    <w:pPr>
      <w:keepNext/>
      <w:keepLines/>
      <w:spacing w:before="480" w:after="0" w:line="276" w:lineRule="auto"/>
      <w:outlineLvl w:val="9"/>
    </w:pPr>
    <w:rPr>
      <w:rFonts w:ascii="Cambria" w:eastAsia="Times New Roman" w:hAnsi="Cambria"/>
      <w:bCs/>
      <w:color w:val="365F91"/>
      <w:spacing w:val="0"/>
      <w:szCs w:val="28"/>
    </w:rPr>
  </w:style>
  <w:style w:type="paragraph" w:customStyle="1" w:styleId="DefaultText1">
    <w:name w:val="Default Text:1"/>
    <w:basedOn w:val="Normal"/>
    <w:link w:val="DefaultText1Char"/>
    <w:rsid w:val="00172563"/>
    <w:pPr>
      <w:spacing w:after="0" w:line="240" w:lineRule="auto"/>
    </w:pPr>
    <w:rPr>
      <w:rFonts w:ascii="Times New Roman" w:hAnsi="Times New Roman"/>
      <w:noProof/>
      <w:sz w:val="24"/>
      <w:szCs w:val="20"/>
    </w:rPr>
  </w:style>
  <w:style w:type="paragraph" w:customStyle="1" w:styleId="DefaultText">
    <w:name w:val="Default Text"/>
    <w:basedOn w:val="Normal"/>
    <w:link w:val="DefaultTextCaracter"/>
    <w:rsid w:val="00172563"/>
    <w:pPr>
      <w:spacing w:after="0" w:line="240" w:lineRule="auto"/>
    </w:pPr>
    <w:rPr>
      <w:rFonts w:ascii="Times New Roman" w:hAnsi="Times New Roman"/>
      <w:noProof/>
      <w:sz w:val="24"/>
      <w:szCs w:val="20"/>
    </w:rPr>
  </w:style>
  <w:style w:type="character" w:customStyle="1" w:styleId="DefaultText1Char">
    <w:name w:val="Default Text:1 Char"/>
    <w:link w:val="DefaultText1"/>
    <w:rsid w:val="00172563"/>
    <w:rPr>
      <w:rFonts w:ascii="Times New Roman" w:eastAsia="Times New Roman" w:hAnsi="Times New Roman" w:cs="Times New Roman"/>
      <w:noProof/>
      <w:sz w:val="24"/>
      <w:szCs w:val="20"/>
    </w:rPr>
  </w:style>
  <w:style w:type="paragraph" w:styleId="Header">
    <w:name w:val="header"/>
    <w:basedOn w:val="Normal"/>
    <w:link w:val="HeaderChar"/>
    <w:unhideWhenUsed/>
    <w:rsid w:val="00172563"/>
    <w:pPr>
      <w:tabs>
        <w:tab w:val="center" w:pos="4536"/>
        <w:tab w:val="right" w:pos="9072"/>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1725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2563"/>
    <w:pPr>
      <w:tabs>
        <w:tab w:val="center" w:pos="4536"/>
        <w:tab w:val="right" w:pos="9072"/>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172563"/>
    <w:rPr>
      <w:rFonts w:ascii="Times New Roman" w:eastAsia="Times New Roman" w:hAnsi="Times New Roman" w:cs="Times New Roman"/>
      <w:sz w:val="24"/>
      <w:szCs w:val="24"/>
    </w:rPr>
  </w:style>
  <w:style w:type="character" w:styleId="Hyperlink">
    <w:name w:val="Hyperlink"/>
    <w:unhideWhenUsed/>
    <w:rsid w:val="00172563"/>
    <w:rPr>
      <w:color w:val="0000FF"/>
      <w:u w:val="single"/>
    </w:rPr>
  </w:style>
  <w:style w:type="paragraph" w:customStyle="1" w:styleId="Default">
    <w:name w:val="Default"/>
    <w:rsid w:val="00172563"/>
    <w:pPr>
      <w:autoSpaceDE w:val="0"/>
      <w:autoSpaceDN w:val="0"/>
      <w:adjustRightInd w:val="0"/>
    </w:pPr>
    <w:rPr>
      <w:rFonts w:ascii="Times New Roman" w:hAnsi="Times New Roman"/>
      <w:color w:val="000000"/>
      <w:sz w:val="24"/>
      <w:szCs w:val="24"/>
    </w:rPr>
  </w:style>
  <w:style w:type="paragraph" w:customStyle="1" w:styleId="TableText">
    <w:name w:val="Table Text"/>
    <w:basedOn w:val="Normal"/>
    <w:rsid w:val="00172563"/>
    <w:pPr>
      <w:tabs>
        <w:tab w:val="decimal" w:pos="0"/>
      </w:tabs>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noticetext">
    <w:name w:val="noticetext"/>
    <w:basedOn w:val="DefaultParagraphFont"/>
    <w:rsid w:val="00172563"/>
  </w:style>
  <w:style w:type="paragraph" w:customStyle="1" w:styleId="heading2plain">
    <w:name w:val="heading 2 plain"/>
    <w:basedOn w:val="Heading2"/>
    <w:next w:val="Normal"/>
    <w:rsid w:val="00172563"/>
    <w:pPr>
      <w:keepLines/>
      <w:tabs>
        <w:tab w:val="left" w:pos="720"/>
      </w:tabs>
      <w:spacing w:before="60" w:after="60"/>
      <w:jc w:val="center"/>
    </w:pPr>
    <w:rPr>
      <w:rFonts w:ascii="Arial" w:eastAsia="Times New Roman" w:hAnsi="Arial"/>
      <w:bCs/>
      <w:iCs/>
      <w:color w:val="auto"/>
      <w:spacing w:val="0"/>
      <w:szCs w:val="20"/>
    </w:rPr>
  </w:style>
  <w:style w:type="character" w:customStyle="1" w:styleId="ax1">
    <w:name w:val="ax1"/>
    <w:basedOn w:val="DefaultParagraphFont"/>
    <w:rsid w:val="00172563"/>
    <w:rPr>
      <w:b/>
      <w:bCs/>
      <w:sz w:val="26"/>
      <w:szCs w:val="26"/>
    </w:rPr>
  </w:style>
  <w:style w:type="character" w:customStyle="1" w:styleId="tax1">
    <w:name w:val="tax1"/>
    <w:basedOn w:val="DefaultParagraphFont"/>
    <w:rsid w:val="00172563"/>
    <w:rPr>
      <w:b/>
      <w:bCs/>
      <w:sz w:val="26"/>
      <w:szCs w:val="26"/>
    </w:rPr>
  </w:style>
  <w:style w:type="character" w:customStyle="1" w:styleId="sp1">
    <w:name w:val="sp1"/>
    <w:basedOn w:val="DefaultParagraphFont"/>
    <w:rsid w:val="00172563"/>
    <w:rPr>
      <w:b/>
      <w:bCs/>
      <w:color w:val="8F0000"/>
    </w:rPr>
  </w:style>
  <w:style w:type="character" w:customStyle="1" w:styleId="tsp1">
    <w:name w:val="tsp1"/>
    <w:basedOn w:val="DefaultParagraphFont"/>
    <w:rsid w:val="00172563"/>
  </w:style>
  <w:style w:type="character" w:customStyle="1" w:styleId="tpa1">
    <w:name w:val="tpa1"/>
    <w:basedOn w:val="DefaultParagraphFont"/>
    <w:rsid w:val="00172563"/>
  </w:style>
  <w:style w:type="paragraph" w:styleId="BalloonText">
    <w:name w:val="Balloon Text"/>
    <w:basedOn w:val="Normal"/>
    <w:link w:val="BalloonTextChar"/>
    <w:uiPriority w:val="99"/>
    <w:semiHidden/>
    <w:unhideWhenUsed/>
    <w:rsid w:val="00172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563"/>
    <w:rPr>
      <w:rFonts w:ascii="Tahoma" w:hAnsi="Tahoma" w:cs="Tahoma"/>
      <w:sz w:val="16"/>
      <w:szCs w:val="16"/>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semiHidden/>
    <w:rsid w:val="00172563"/>
    <w:pPr>
      <w:spacing w:before="120" w:after="120" w:line="240" w:lineRule="auto"/>
    </w:pPr>
    <w:rPr>
      <w:rFonts w:ascii="Trebuchet MS" w:hAnsi="Trebuchet MS"/>
      <w:sz w:val="16"/>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semiHidden/>
    <w:rsid w:val="00172563"/>
    <w:rPr>
      <w:rFonts w:ascii="Trebuchet MS" w:eastAsia="Times New Roman" w:hAnsi="Trebuchet MS" w:cs="Times New Roman"/>
      <w:sz w:val="16"/>
      <w:szCs w:val="20"/>
      <w:lang w:val="ro-RO"/>
    </w:rPr>
  </w:style>
  <w:style w:type="character" w:styleId="FootnoteReference">
    <w:name w:val="footnote reference"/>
    <w:aliases w:val="Footnote symbol"/>
    <w:basedOn w:val="DefaultParagraphFont"/>
    <w:semiHidden/>
    <w:rsid w:val="00172563"/>
    <w:rPr>
      <w:vertAlign w:val="superscript"/>
    </w:rPr>
  </w:style>
  <w:style w:type="character" w:customStyle="1" w:styleId="pt1">
    <w:name w:val="pt1"/>
    <w:basedOn w:val="DefaultParagraphFont"/>
    <w:rsid w:val="00172563"/>
    <w:rPr>
      <w:b/>
      <w:bCs/>
      <w:color w:val="8F0000"/>
    </w:rPr>
  </w:style>
  <w:style w:type="character" w:customStyle="1" w:styleId="tpt1">
    <w:name w:val="tpt1"/>
    <w:basedOn w:val="DefaultParagraphFont"/>
    <w:rsid w:val="00172563"/>
  </w:style>
  <w:style w:type="paragraph" w:styleId="BodyText">
    <w:name w:val="Body Text"/>
    <w:basedOn w:val="Normal"/>
    <w:link w:val="BodyTextChar"/>
    <w:rsid w:val="00172563"/>
    <w:pPr>
      <w:spacing w:after="120"/>
    </w:pPr>
  </w:style>
  <w:style w:type="character" w:customStyle="1" w:styleId="BodyTextChar">
    <w:name w:val="Body Text Char"/>
    <w:basedOn w:val="DefaultParagraphFont"/>
    <w:link w:val="BodyText"/>
    <w:rsid w:val="00172563"/>
    <w:rPr>
      <w:sz w:val="22"/>
      <w:szCs w:val="22"/>
    </w:rPr>
  </w:style>
  <w:style w:type="character" w:customStyle="1" w:styleId="FootnoteCharacters">
    <w:name w:val="Footnote Characters"/>
    <w:rsid w:val="00172563"/>
    <w:rPr>
      <w:vertAlign w:val="superscript"/>
    </w:rPr>
  </w:style>
  <w:style w:type="numbering" w:customStyle="1" w:styleId="Style3">
    <w:name w:val="Style3"/>
    <w:rsid w:val="00172563"/>
    <w:pPr>
      <w:numPr>
        <w:numId w:val="16"/>
      </w:numPr>
    </w:pPr>
  </w:style>
  <w:style w:type="character" w:customStyle="1" w:styleId="DefaultTextCaracter">
    <w:name w:val="Default Text Caracter"/>
    <w:basedOn w:val="DefaultParagraphFont"/>
    <w:link w:val="DefaultText"/>
    <w:rsid w:val="00172563"/>
    <w:rPr>
      <w:rFonts w:ascii="Times New Roman" w:hAnsi="Times New Roman"/>
      <w:noProof/>
      <w:sz w:val="24"/>
    </w:rPr>
  </w:style>
  <w:style w:type="character" w:customStyle="1" w:styleId="litera1">
    <w:name w:val="litera1"/>
    <w:rsid w:val="00172563"/>
    <w:rPr>
      <w:b/>
      <w:bCs/>
      <w:color w:val="000000"/>
    </w:rPr>
  </w:style>
  <w:style w:type="character" w:customStyle="1" w:styleId="tabel1">
    <w:name w:val="tabel1"/>
    <w:rsid w:val="00172563"/>
    <w:rPr>
      <w:rFonts w:ascii="Courier New" w:hAnsi="Courier New" w:cs="Courier New"/>
      <w:color w:val="000000"/>
      <w:sz w:val="20"/>
      <w:szCs w:val="20"/>
    </w:rPr>
  </w:style>
  <w:style w:type="character" w:customStyle="1" w:styleId="nota1">
    <w:name w:val="nota1"/>
    <w:rsid w:val="00172563"/>
    <w:rPr>
      <w:b/>
      <w:bCs/>
      <w:color w:val="000000"/>
    </w:rPr>
  </w:style>
  <w:style w:type="paragraph" w:customStyle="1" w:styleId="PreformatatHTML1">
    <w:name w:val="Preformatat HTML1"/>
    <w:basedOn w:val="Normal"/>
    <w:rsid w:val="0017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4"/>
      <w:szCs w:val="24"/>
      <w:lang w:val="ro-RO" w:eastAsia="ar-SA"/>
    </w:rPr>
  </w:style>
  <w:style w:type="table" w:styleId="TableGrid">
    <w:name w:val="Table Grid"/>
    <w:basedOn w:val="TableNormal"/>
    <w:uiPriority w:val="59"/>
    <w:rsid w:val="00172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Forth level Char,Akapit z listą BS Char,Outlines a.b.c. Char,List_Paragraph Char,Multilevel para_II Char,Akapit z lista BS Char,tabla negro Char,Normal bullet 2 Char,Citation List Char,본문(내용) Char,List Paragraph (numbered (a)) Char"/>
    <w:basedOn w:val="DefaultParagraphFont"/>
    <w:link w:val="ListParagraph"/>
    <w:uiPriority w:val="34"/>
    <w:rsid w:val="006D0EF6"/>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50777573">
      <w:bodyDiv w:val="1"/>
      <w:marLeft w:val="0"/>
      <w:marRight w:val="0"/>
      <w:marTop w:val="0"/>
      <w:marBottom w:val="0"/>
      <w:divBdr>
        <w:top w:val="none" w:sz="0" w:space="0" w:color="auto"/>
        <w:left w:val="none" w:sz="0" w:space="0" w:color="auto"/>
        <w:bottom w:val="none" w:sz="0" w:space="0" w:color="auto"/>
        <w:right w:val="none" w:sz="0" w:space="0" w:color="auto"/>
      </w:divBdr>
    </w:div>
    <w:div w:id="1669097113">
      <w:bodyDiv w:val="1"/>
      <w:marLeft w:val="0"/>
      <w:marRight w:val="0"/>
      <w:marTop w:val="0"/>
      <w:marBottom w:val="0"/>
      <w:divBdr>
        <w:top w:val="none" w:sz="0" w:space="0" w:color="auto"/>
        <w:left w:val="none" w:sz="0" w:space="0" w:color="auto"/>
        <w:bottom w:val="none" w:sz="0" w:space="0" w:color="auto"/>
        <w:right w:val="none" w:sz="0" w:space="0" w:color="auto"/>
      </w:divBdr>
      <w:divsChild>
        <w:div w:id="332953060">
          <w:marLeft w:val="0"/>
          <w:marRight w:val="0"/>
          <w:marTop w:val="0"/>
          <w:marBottom w:val="0"/>
          <w:divBdr>
            <w:top w:val="none" w:sz="0" w:space="0" w:color="auto"/>
            <w:left w:val="none" w:sz="0" w:space="0" w:color="auto"/>
            <w:bottom w:val="none" w:sz="0" w:space="0" w:color="auto"/>
            <w:right w:val="none" w:sz="0" w:space="0" w:color="auto"/>
          </w:divBdr>
          <w:divsChild>
            <w:div w:id="1011106387">
              <w:marLeft w:val="0"/>
              <w:marRight w:val="0"/>
              <w:marTop w:val="0"/>
              <w:marBottom w:val="0"/>
              <w:divBdr>
                <w:top w:val="dashed" w:sz="2" w:space="0" w:color="FFFFFF"/>
                <w:left w:val="dashed" w:sz="2" w:space="0" w:color="FFFFFF"/>
                <w:bottom w:val="dashed" w:sz="2" w:space="0" w:color="FFFFFF"/>
                <w:right w:val="dashed" w:sz="2" w:space="0" w:color="FFFFFF"/>
              </w:divBdr>
              <w:divsChild>
                <w:div w:id="674458094">
                  <w:marLeft w:val="0"/>
                  <w:marRight w:val="0"/>
                  <w:marTop w:val="0"/>
                  <w:marBottom w:val="0"/>
                  <w:divBdr>
                    <w:top w:val="dashed" w:sz="2" w:space="0" w:color="FFFFFF"/>
                    <w:left w:val="dashed" w:sz="2" w:space="0" w:color="FFFFFF"/>
                    <w:bottom w:val="dashed" w:sz="2" w:space="0" w:color="FFFFFF"/>
                    <w:right w:val="dashed" w:sz="2" w:space="0" w:color="FFFFFF"/>
                  </w:divBdr>
                </w:div>
                <w:div w:id="1876850388">
                  <w:marLeft w:val="0"/>
                  <w:marRight w:val="0"/>
                  <w:marTop w:val="0"/>
                  <w:marBottom w:val="0"/>
                  <w:divBdr>
                    <w:top w:val="dashed" w:sz="2" w:space="0" w:color="FFFFFF"/>
                    <w:left w:val="dashed" w:sz="2" w:space="0" w:color="FFFFFF"/>
                    <w:bottom w:val="dashed" w:sz="2" w:space="0" w:color="FFFFFF"/>
                    <w:right w:val="dashed" w:sz="2" w:space="0" w:color="FFFFFF"/>
                  </w:divBdr>
                  <w:divsChild>
                    <w:div w:id="18164209">
                      <w:marLeft w:val="0"/>
                      <w:marRight w:val="0"/>
                      <w:marTop w:val="0"/>
                      <w:marBottom w:val="0"/>
                      <w:divBdr>
                        <w:top w:val="dashed" w:sz="2" w:space="0" w:color="FFFFFF"/>
                        <w:left w:val="dashed" w:sz="2" w:space="0" w:color="FFFFFF"/>
                        <w:bottom w:val="dashed" w:sz="2" w:space="0" w:color="FFFFFF"/>
                        <w:right w:val="dashed" w:sz="2" w:space="0" w:color="FFFFFF"/>
                      </w:divBdr>
                    </w:div>
                    <w:div w:id="383068717">
                      <w:marLeft w:val="0"/>
                      <w:marRight w:val="0"/>
                      <w:marTop w:val="0"/>
                      <w:marBottom w:val="0"/>
                      <w:divBdr>
                        <w:top w:val="dashed" w:sz="2" w:space="0" w:color="FFFFFF"/>
                        <w:left w:val="dashed" w:sz="2" w:space="0" w:color="FFFFFF"/>
                        <w:bottom w:val="dashed" w:sz="2" w:space="0" w:color="FFFFFF"/>
                        <w:right w:val="dashed" w:sz="2" w:space="0" w:color="FFFFFF"/>
                      </w:divBdr>
                    </w:div>
                    <w:div w:id="633481883">
                      <w:marLeft w:val="0"/>
                      <w:marRight w:val="0"/>
                      <w:marTop w:val="0"/>
                      <w:marBottom w:val="0"/>
                      <w:divBdr>
                        <w:top w:val="dashed" w:sz="2" w:space="0" w:color="FFFFFF"/>
                        <w:left w:val="dashed" w:sz="2" w:space="0" w:color="FFFFFF"/>
                        <w:bottom w:val="dashed" w:sz="2" w:space="0" w:color="FFFFFF"/>
                        <w:right w:val="dashed" w:sz="2" w:space="0" w:color="FFFFFF"/>
                      </w:divBdr>
                      <w:divsChild>
                        <w:div w:id="181477277">
                          <w:marLeft w:val="0"/>
                          <w:marRight w:val="0"/>
                          <w:marTop w:val="0"/>
                          <w:marBottom w:val="0"/>
                          <w:divBdr>
                            <w:top w:val="dashed" w:sz="2" w:space="0" w:color="FFFFFF"/>
                            <w:left w:val="dashed" w:sz="2" w:space="0" w:color="FFFFFF"/>
                            <w:bottom w:val="dashed" w:sz="2" w:space="0" w:color="FFFFFF"/>
                            <w:right w:val="dashed" w:sz="2" w:space="0" w:color="FFFFFF"/>
                          </w:divBdr>
                        </w:div>
                        <w:div w:id="1189835470">
                          <w:marLeft w:val="0"/>
                          <w:marRight w:val="0"/>
                          <w:marTop w:val="0"/>
                          <w:marBottom w:val="0"/>
                          <w:divBdr>
                            <w:top w:val="dashed" w:sz="2" w:space="0" w:color="FFFFFF"/>
                            <w:left w:val="dashed" w:sz="2" w:space="0" w:color="FFFFFF"/>
                            <w:bottom w:val="dashed" w:sz="2" w:space="0" w:color="FFFFFF"/>
                            <w:right w:val="dashed" w:sz="2" w:space="0" w:color="FFFFFF"/>
                          </w:divBdr>
                        </w:div>
                        <w:div w:id="1837957529">
                          <w:marLeft w:val="0"/>
                          <w:marRight w:val="0"/>
                          <w:marTop w:val="0"/>
                          <w:marBottom w:val="0"/>
                          <w:divBdr>
                            <w:top w:val="dashed" w:sz="2" w:space="0" w:color="FFFFFF"/>
                            <w:left w:val="dashed" w:sz="2" w:space="0" w:color="FFFFFF"/>
                            <w:bottom w:val="dashed" w:sz="2" w:space="0" w:color="FFFFFF"/>
                            <w:right w:val="dashed" w:sz="2" w:space="0" w:color="FFFFFF"/>
                          </w:divBdr>
                        </w:div>
                        <w:div w:id="1899242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3211707">
                      <w:marLeft w:val="0"/>
                      <w:marRight w:val="0"/>
                      <w:marTop w:val="0"/>
                      <w:marBottom w:val="0"/>
                      <w:divBdr>
                        <w:top w:val="dashed" w:sz="2" w:space="0" w:color="FFFFFF"/>
                        <w:left w:val="dashed" w:sz="2" w:space="0" w:color="FFFFFF"/>
                        <w:bottom w:val="dashed" w:sz="2" w:space="0" w:color="FFFFFF"/>
                        <w:right w:val="dashed" w:sz="2" w:space="0" w:color="FFFFFF"/>
                      </w:divBdr>
                      <w:divsChild>
                        <w:div w:id="223377529">
                          <w:marLeft w:val="0"/>
                          <w:marRight w:val="0"/>
                          <w:marTop w:val="0"/>
                          <w:marBottom w:val="0"/>
                          <w:divBdr>
                            <w:top w:val="dashed" w:sz="2" w:space="0" w:color="FFFFFF"/>
                            <w:left w:val="dashed" w:sz="2" w:space="0" w:color="FFFFFF"/>
                            <w:bottom w:val="dashed" w:sz="2" w:space="0" w:color="FFFFFF"/>
                            <w:right w:val="dashed" w:sz="2" w:space="0" w:color="FFFFFF"/>
                          </w:divBdr>
                        </w:div>
                        <w:div w:id="932859694">
                          <w:marLeft w:val="0"/>
                          <w:marRight w:val="0"/>
                          <w:marTop w:val="0"/>
                          <w:marBottom w:val="0"/>
                          <w:divBdr>
                            <w:top w:val="dashed" w:sz="2" w:space="0" w:color="FFFFFF"/>
                            <w:left w:val="dashed" w:sz="2" w:space="0" w:color="FFFFFF"/>
                            <w:bottom w:val="dashed" w:sz="2" w:space="0" w:color="FFFFFF"/>
                            <w:right w:val="dashed" w:sz="2" w:space="0" w:color="FFFFFF"/>
                          </w:divBdr>
                        </w:div>
                        <w:div w:id="1035278887">
                          <w:marLeft w:val="0"/>
                          <w:marRight w:val="0"/>
                          <w:marTop w:val="0"/>
                          <w:marBottom w:val="0"/>
                          <w:divBdr>
                            <w:top w:val="dashed" w:sz="2" w:space="0" w:color="FFFFFF"/>
                            <w:left w:val="dashed" w:sz="2" w:space="0" w:color="FFFFFF"/>
                            <w:bottom w:val="dashed" w:sz="2" w:space="0" w:color="FFFFFF"/>
                            <w:right w:val="dashed" w:sz="2" w:space="0" w:color="FFFFFF"/>
                          </w:divBdr>
                        </w:div>
                        <w:div w:id="1119107899">
                          <w:marLeft w:val="0"/>
                          <w:marRight w:val="0"/>
                          <w:marTop w:val="0"/>
                          <w:marBottom w:val="0"/>
                          <w:divBdr>
                            <w:top w:val="dashed" w:sz="2" w:space="0" w:color="FFFFFF"/>
                            <w:left w:val="dashed" w:sz="2" w:space="0" w:color="FFFFFF"/>
                            <w:bottom w:val="dashed" w:sz="2" w:space="0" w:color="FFFFFF"/>
                            <w:right w:val="dashed" w:sz="2" w:space="0" w:color="FFFFFF"/>
                          </w:divBdr>
                        </w:div>
                        <w:div w:id="1720931105">
                          <w:marLeft w:val="0"/>
                          <w:marRight w:val="0"/>
                          <w:marTop w:val="0"/>
                          <w:marBottom w:val="0"/>
                          <w:divBdr>
                            <w:top w:val="dashed" w:sz="2" w:space="0" w:color="FFFFFF"/>
                            <w:left w:val="dashed" w:sz="2" w:space="0" w:color="FFFFFF"/>
                            <w:bottom w:val="dashed" w:sz="2" w:space="0" w:color="FFFFFF"/>
                            <w:right w:val="dashed" w:sz="2" w:space="0" w:color="FFFFFF"/>
                          </w:divBdr>
                        </w:div>
                        <w:div w:id="1771468886">
                          <w:marLeft w:val="0"/>
                          <w:marRight w:val="0"/>
                          <w:marTop w:val="0"/>
                          <w:marBottom w:val="0"/>
                          <w:divBdr>
                            <w:top w:val="dashed" w:sz="2" w:space="0" w:color="FFFFFF"/>
                            <w:left w:val="dashed" w:sz="2" w:space="0" w:color="FFFFFF"/>
                            <w:bottom w:val="dashed" w:sz="2" w:space="0" w:color="FFFFFF"/>
                            <w:right w:val="dashed" w:sz="2" w:space="0" w:color="FFFFFF"/>
                          </w:divBdr>
                        </w:div>
                        <w:div w:id="1785492731">
                          <w:marLeft w:val="0"/>
                          <w:marRight w:val="0"/>
                          <w:marTop w:val="0"/>
                          <w:marBottom w:val="0"/>
                          <w:divBdr>
                            <w:top w:val="dashed" w:sz="2" w:space="0" w:color="FFFFFF"/>
                            <w:left w:val="dashed" w:sz="2" w:space="0" w:color="FFFFFF"/>
                            <w:bottom w:val="dashed" w:sz="2" w:space="0" w:color="FFFFFF"/>
                            <w:right w:val="dashed" w:sz="2" w:space="0" w:color="FFFFFF"/>
                          </w:divBdr>
                        </w:div>
                        <w:div w:id="19293857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9769382">
                      <w:marLeft w:val="0"/>
                      <w:marRight w:val="0"/>
                      <w:marTop w:val="0"/>
                      <w:marBottom w:val="0"/>
                      <w:divBdr>
                        <w:top w:val="dashed" w:sz="2" w:space="0" w:color="FFFFFF"/>
                        <w:left w:val="dashed" w:sz="2" w:space="0" w:color="FFFFFF"/>
                        <w:bottom w:val="dashed" w:sz="2" w:space="0" w:color="FFFFFF"/>
                        <w:right w:val="dashed" w:sz="2" w:space="0" w:color="FFFFFF"/>
                      </w:divBdr>
                    </w:div>
                    <w:div w:id="1508400633">
                      <w:marLeft w:val="0"/>
                      <w:marRight w:val="0"/>
                      <w:marTop w:val="0"/>
                      <w:marBottom w:val="0"/>
                      <w:divBdr>
                        <w:top w:val="dashed" w:sz="2" w:space="0" w:color="FFFFFF"/>
                        <w:left w:val="dashed" w:sz="2" w:space="0" w:color="FFFFFF"/>
                        <w:bottom w:val="dashed" w:sz="2" w:space="0" w:color="FFFFFF"/>
                        <w:right w:val="dashed" w:sz="2" w:space="0" w:color="FFFFFF"/>
                      </w:divBdr>
                      <w:divsChild>
                        <w:div w:id="541407498">
                          <w:marLeft w:val="0"/>
                          <w:marRight w:val="0"/>
                          <w:marTop w:val="0"/>
                          <w:marBottom w:val="0"/>
                          <w:divBdr>
                            <w:top w:val="dashed" w:sz="2" w:space="0" w:color="FFFFFF"/>
                            <w:left w:val="dashed" w:sz="2" w:space="0" w:color="FFFFFF"/>
                            <w:bottom w:val="dashed" w:sz="2" w:space="0" w:color="FFFFFF"/>
                            <w:right w:val="dashed" w:sz="2" w:space="0" w:color="FFFFFF"/>
                          </w:divBdr>
                        </w:div>
                        <w:div w:id="571623915">
                          <w:marLeft w:val="0"/>
                          <w:marRight w:val="0"/>
                          <w:marTop w:val="0"/>
                          <w:marBottom w:val="0"/>
                          <w:divBdr>
                            <w:top w:val="dashed" w:sz="2" w:space="0" w:color="FFFFFF"/>
                            <w:left w:val="dashed" w:sz="2" w:space="0" w:color="FFFFFF"/>
                            <w:bottom w:val="dashed" w:sz="2" w:space="0" w:color="FFFFFF"/>
                            <w:right w:val="dashed" w:sz="2" w:space="0" w:color="FFFFFF"/>
                          </w:divBdr>
                        </w:div>
                        <w:div w:id="1181512539">
                          <w:marLeft w:val="0"/>
                          <w:marRight w:val="0"/>
                          <w:marTop w:val="0"/>
                          <w:marBottom w:val="0"/>
                          <w:divBdr>
                            <w:top w:val="dashed" w:sz="2" w:space="0" w:color="FFFFFF"/>
                            <w:left w:val="dashed" w:sz="2" w:space="0" w:color="FFFFFF"/>
                            <w:bottom w:val="dashed" w:sz="2" w:space="0" w:color="FFFFFF"/>
                            <w:right w:val="dashed" w:sz="2" w:space="0" w:color="FFFFFF"/>
                          </w:divBdr>
                        </w:div>
                        <w:div w:id="1510677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9BD4-8FFE-4DDB-A6CA-9CE6C0F91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3480</Words>
  <Characters>19841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Formularul nr</vt:lpstr>
    </vt:vector>
  </TitlesOfParts>
  <Company>Municipiul Baia Mare</Company>
  <LinksUpToDate>false</LinksUpToDate>
  <CharactersWithSpaces>23275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Formularul nr</dc:title>
  <dc:creator>Cristina.Clim</dc:creator>
  <cp:lastModifiedBy>achizitii11</cp:lastModifiedBy>
  <cp:revision>2</cp:revision>
  <cp:lastPrinted>2023-02-17T13:57:00Z</cp:lastPrinted>
  <dcterms:created xsi:type="dcterms:W3CDTF">2023-11-06T09:53:00Z</dcterms:created>
  <dcterms:modified xsi:type="dcterms:W3CDTF">2023-11-06T09:53:00Z</dcterms:modified>
</cp:coreProperties>
</file>